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99C" w:rsidRPr="00A1799C" w:rsidRDefault="00A1799C" w:rsidP="00A1799C">
      <w:pPr>
        <w:pStyle w:val="15"/>
        <w:spacing w:after="0"/>
        <w:rPr>
          <w:rFonts w:ascii="Times New Roman" w:hAnsi="Times New Roman" w:cs="Times New Roman"/>
          <w:sz w:val="24"/>
          <w:szCs w:val="24"/>
        </w:rPr>
      </w:pPr>
      <w:r w:rsidRPr="00A1799C">
        <w:rPr>
          <w:rFonts w:ascii="Times New Roman" w:hAnsi="Times New Roman" w:cs="Times New Roman"/>
          <w:sz w:val="24"/>
          <w:szCs w:val="24"/>
        </w:rPr>
        <w:t>Договор поставки №</w:t>
      </w:r>
      <w:r w:rsidR="00F86B3C">
        <w:rPr>
          <w:rFonts w:ascii="Times New Roman" w:hAnsi="Times New Roman" w:cs="Times New Roman"/>
          <w:sz w:val="24"/>
          <w:szCs w:val="24"/>
        </w:rPr>
        <w:softHyphen/>
      </w:r>
      <w:r w:rsidR="00F86B3C">
        <w:rPr>
          <w:rFonts w:ascii="Times New Roman" w:hAnsi="Times New Roman" w:cs="Times New Roman"/>
          <w:sz w:val="24"/>
          <w:szCs w:val="24"/>
        </w:rPr>
        <w:softHyphen/>
        <w:t>__________</w:t>
      </w:r>
    </w:p>
    <w:p w:rsidR="00A1799C" w:rsidRPr="00A1799C" w:rsidRDefault="00A1799C" w:rsidP="00A1799C">
      <w:pPr>
        <w:pStyle w:val="a6"/>
        <w:tabs>
          <w:tab w:val="clear" w:pos="4820"/>
        </w:tabs>
        <w:rPr>
          <w:rFonts w:ascii="Times New Roman" w:hAnsi="Times New Roman" w:cs="Times New Roman"/>
          <w:szCs w:val="24"/>
        </w:rPr>
      </w:pPr>
    </w:p>
    <w:p w:rsidR="00A1799C" w:rsidRPr="00A1799C" w:rsidRDefault="00A1799C" w:rsidP="00A1799C">
      <w:pPr>
        <w:pStyle w:val="a6"/>
        <w:tabs>
          <w:tab w:val="clear" w:pos="4820"/>
        </w:tabs>
        <w:jc w:val="center"/>
        <w:rPr>
          <w:rFonts w:ascii="Times New Roman" w:hAnsi="Times New Roman" w:cs="Times New Roman"/>
          <w:szCs w:val="24"/>
        </w:rPr>
      </w:pPr>
      <w:r w:rsidRPr="00A1799C">
        <w:rPr>
          <w:rFonts w:ascii="Times New Roman" w:hAnsi="Times New Roman" w:cs="Times New Roman"/>
          <w:szCs w:val="24"/>
        </w:rPr>
        <w:t>г. Москва</w:t>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r>
      <w:r w:rsidRPr="00A1799C">
        <w:rPr>
          <w:rFonts w:ascii="Times New Roman" w:hAnsi="Times New Roman" w:cs="Times New Roman"/>
          <w:szCs w:val="24"/>
        </w:rPr>
        <w:tab/>
        <w:t xml:space="preserve">                   </w:t>
      </w:r>
      <w:proofErr w:type="gramStart"/>
      <w:r w:rsidRPr="00A1799C">
        <w:rPr>
          <w:rFonts w:ascii="Times New Roman" w:hAnsi="Times New Roman" w:cs="Times New Roman"/>
          <w:szCs w:val="24"/>
        </w:rPr>
        <w:t xml:space="preserve">   «</w:t>
      </w:r>
      <w:proofErr w:type="gramEnd"/>
      <w:r w:rsidR="00F86B3C">
        <w:rPr>
          <w:rFonts w:ascii="Times New Roman" w:hAnsi="Times New Roman" w:cs="Times New Roman"/>
          <w:szCs w:val="24"/>
        </w:rPr>
        <w:t>__</w:t>
      </w:r>
      <w:r w:rsidRPr="00A1799C">
        <w:rPr>
          <w:rFonts w:ascii="Times New Roman" w:hAnsi="Times New Roman" w:cs="Times New Roman"/>
          <w:szCs w:val="24"/>
        </w:rPr>
        <w:t>»</w:t>
      </w:r>
      <w:r w:rsidR="002F27EB">
        <w:rPr>
          <w:rFonts w:ascii="Times New Roman" w:hAnsi="Times New Roman" w:cs="Times New Roman"/>
          <w:szCs w:val="24"/>
        </w:rPr>
        <w:t xml:space="preserve"> </w:t>
      </w:r>
      <w:r w:rsidR="00F86B3C">
        <w:rPr>
          <w:rFonts w:ascii="Times New Roman" w:hAnsi="Times New Roman" w:cs="Times New Roman"/>
          <w:szCs w:val="24"/>
        </w:rPr>
        <w:t>______</w:t>
      </w:r>
      <w:r w:rsidR="002F27EB">
        <w:rPr>
          <w:rFonts w:ascii="Times New Roman" w:hAnsi="Times New Roman" w:cs="Times New Roman"/>
          <w:szCs w:val="24"/>
        </w:rPr>
        <w:t xml:space="preserve"> </w:t>
      </w:r>
      <w:r w:rsidRPr="00A1799C">
        <w:rPr>
          <w:rFonts w:ascii="Times New Roman" w:hAnsi="Times New Roman" w:cs="Times New Roman"/>
          <w:szCs w:val="24"/>
        </w:rPr>
        <w:t>2024 г.</w:t>
      </w:r>
    </w:p>
    <w:p w:rsidR="00A1799C" w:rsidRPr="00A1799C" w:rsidRDefault="00A1799C" w:rsidP="00A1799C">
      <w:pPr>
        <w:pStyle w:val="a6"/>
        <w:tabs>
          <w:tab w:val="clear" w:pos="4820"/>
        </w:tabs>
        <w:rPr>
          <w:rFonts w:ascii="Times New Roman" w:hAnsi="Times New Roman" w:cs="Times New Roman"/>
          <w:szCs w:val="24"/>
        </w:rPr>
      </w:pPr>
    </w:p>
    <w:p w:rsidR="00A1799C" w:rsidRPr="00B039A7" w:rsidRDefault="00A1799C" w:rsidP="00A1799C">
      <w:pPr>
        <w:ind w:firstLine="426"/>
        <w:jc w:val="both"/>
        <w:rPr>
          <w:bCs/>
        </w:rPr>
      </w:pPr>
      <w:r w:rsidRPr="00A1799C">
        <w:rPr>
          <w:bCs/>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(далее - ФГУП «ППП»), именуемое в дальнейшем «Покупатель», </w:t>
      </w:r>
      <w:r w:rsidRPr="00A1799C">
        <w:t xml:space="preserve">в лице </w:t>
      </w:r>
      <w:r w:rsidR="00EC53F6" w:rsidRPr="00096C64">
        <w:rPr>
          <w:bCs/>
        </w:rPr>
        <w:t xml:space="preserve">начальника управления по поставкам продукции </w:t>
      </w:r>
      <w:proofErr w:type="spellStart"/>
      <w:r w:rsidR="00EC53F6" w:rsidRPr="00096C64">
        <w:rPr>
          <w:bCs/>
        </w:rPr>
        <w:t>Стребежева</w:t>
      </w:r>
      <w:proofErr w:type="spellEnd"/>
      <w:r w:rsidR="00EC53F6" w:rsidRPr="00096C64">
        <w:rPr>
          <w:bCs/>
        </w:rPr>
        <w:t xml:space="preserve"> Александра Ивановича, действующего на основании доверенности от  29 ноября 2023 года №188</w:t>
      </w:r>
      <w:r w:rsidRPr="00D12B7C">
        <w:t xml:space="preserve">, </w:t>
      </w:r>
      <w:r w:rsidRPr="00A1799C">
        <w:t>с одной стороны</w:t>
      </w:r>
      <w:r w:rsidR="00EC53F6">
        <w:rPr>
          <w:bCs/>
        </w:rPr>
        <w:t xml:space="preserve">, и </w:t>
      </w:r>
      <w:r w:rsidR="00F86B3C">
        <w:rPr>
          <w:bCs/>
        </w:rPr>
        <w:t>_______</w:t>
      </w:r>
      <w:r w:rsidR="00EC53F6">
        <w:rPr>
          <w:bCs/>
        </w:rPr>
        <w:t xml:space="preserve">(далее –  </w:t>
      </w:r>
      <w:r w:rsidR="00F86B3C">
        <w:rPr>
          <w:bCs/>
        </w:rPr>
        <w:t>_______</w:t>
      </w:r>
      <w:r w:rsidR="00EC53F6" w:rsidRPr="00073A17">
        <w:rPr>
          <w:bCs/>
        </w:rPr>
        <w:t>)</w:t>
      </w:r>
      <w:r w:rsidR="00EC53F6" w:rsidRPr="00073A17">
        <w:rPr>
          <w:color w:val="000000" w:themeColor="text1"/>
        </w:rPr>
        <w:t>,</w:t>
      </w:r>
      <w:r w:rsidR="00EC53F6" w:rsidRPr="00073A17">
        <w:t xml:space="preserve"> именуем</w:t>
      </w:r>
      <w:r w:rsidR="00EC53F6">
        <w:t>ый</w:t>
      </w:r>
      <w:r w:rsidR="00EC53F6" w:rsidRPr="00073A17">
        <w:t xml:space="preserve"> в дальнейшем «</w:t>
      </w:r>
      <w:r w:rsidR="00EC53F6" w:rsidRPr="00073A17">
        <w:rPr>
          <w:bCs/>
        </w:rPr>
        <w:t>Поставщик»</w:t>
      </w:r>
      <w:r w:rsidR="00EC53F6" w:rsidRPr="00073A17">
        <w:t>, в лице</w:t>
      </w:r>
      <w:r w:rsidR="00F86B3C">
        <w:t>________</w:t>
      </w:r>
      <w:r w:rsidR="00EC53F6" w:rsidRPr="00B039A7">
        <w:rPr>
          <w:bCs/>
        </w:rPr>
        <w:t xml:space="preserve">, действующей на основании </w:t>
      </w:r>
      <w:r w:rsidR="00F86B3C">
        <w:rPr>
          <w:bCs/>
        </w:rPr>
        <w:t>__________</w:t>
      </w:r>
      <w:r w:rsidRPr="00B039A7">
        <w:rPr>
          <w:bCs/>
        </w:rPr>
        <w:t>, с другой стороны, именуемые в дальнейшем «Стороны»,</w:t>
      </w:r>
      <w:r w:rsidRPr="00B039A7">
        <w:rPr>
          <w:bCs/>
          <w:iCs/>
        </w:rPr>
        <w:t xml:space="preserve"> на основании ч. 19 </w:t>
      </w:r>
      <w:proofErr w:type="spellStart"/>
      <w:r w:rsidRPr="00B039A7">
        <w:rPr>
          <w:bCs/>
          <w:iCs/>
        </w:rPr>
        <w:t>п.п</w:t>
      </w:r>
      <w:proofErr w:type="spellEnd"/>
      <w:r w:rsidRPr="00B039A7">
        <w:rPr>
          <w:bCs/>
          <w:iCs/>
        </w:rPr>
        <w:t>. 5.7.2. Положения о закупках товаров, работ, услуг для нужд ФГУП «ППП», утвержденного приказом генерального директора ФГУП «ППП» от 27 июня 2018 г. №72,</w:t>
      </w:r>
      <w:r w:rsidRPr="00B039A7">
        <w:rPr>
          <w:bCs/>
        </w:rPr>
        <w:t xml:space="preserve"> заключили настоящий Договор поставки (далее - Договор) о нижеследующем:</w:t>
      </w:r>
    </w:p>
    <w:p w:rsidR="00A1799C" w:rsidRPr="00B039A7" w:rsidRDefault="00A1799C" w:rsidP="00A1799C">
      <w:pPr>
        <w:ind w:firstLine="426"/>
        <w:jc w:val="both"/>
        <w:rPr>
          <w:bCs/>
        </w:rPr>
      </w:pPr>
    </w:p>
    <w:p w:rsidR="00A1799C" w:rsidRPr="00B039A7" w:rsidRDefault="00A1799C" w:rsidP="007D378F">
      <w:pPr>
        <w:pStyle w:val="afd"/>
        <w:numPr>
          <w:ilvl w:val="0"/>
          <w:numId w:val="1"/>
        </w:numPr>
        <w:tabs>
          <w:tab w:val="left" w:pos="720"/>
        </w:tabs>
        <w:jc w:val="center"/>
        <w:rPr>
          <w:b/>
          <w:color w:val="auto"/>
          <w:sz w:val="24"/>
          <w:szCs w:val="24"/>
        </w:rPr>
      </w:pPr>
      <w:r w:rsidRPr="00B039A7">
        <w:rPr>
          <w:b/>
          <w:color w:val="auto"/>
          <w:sz w:val="24"/>
          <w:szCs w:val="24"/>
        </w:rPr>
        <w:t>Предмет Договора</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 xml:space="preserve">1.1. Договор заключен во исполнение </w:t>
      </w:r>
      <w:r w:rsidR="00096C64">
        <w:rPr>
          <w:lang w:eastAsia="zh-CN"/>
        </w:rPr>
        <w:t>Государственного</w:t>
      </w:r>
      <w:r w:rsidR="00D375CE" w:rsidRPr="00677209">
        <w:rPr>
          <w:lang w:eastAsia="zh-CN"/>
        </w:rPr>
        <w:t xml:space="preserve"> </w:t>
      </w:r>
      <w:r w:rsidR="00264C4F" w:rsidRPr="00677209">
        <w:rPr>
          <w:lang w:eastAsia="zh-CN"/>
        </w:rPr>
        <w:t>контракт</w:t>
      </w:r>
      <w:r w:rsidR="00096C64">
        <w:rPr>
          <w:lang w:eastAsia="zh-CN"/>
        </w:rPr>
        <w:t>а</w:t>
      </w:r>
      <w:r w:rsidR="00264C4F" w:rsidRPr="00677209">
        <w:rPr>
          <w:lang w:eastAsia="zh-CN"/>
        </w:rPr>
        <w:t xml:space="preserve"> </w:t>
      </w:r>
      <w:r w:rsidR="008A16C3">
        <w:rPr>
          <w:lang w:eastAsia="zh-CN"/>
        </w:rPr>
        <w:t xml:space="preserve">от </w:t>
      </w:r>
      <w:r w:rsidR="00B039A7">
        <w:rPr>
          <w:lang w:eastAsia="zh-CN"/>
        </w:rPr>
        <w:t xml:space="preserve">              </w:t>
      </w:r>
      <w:proofErr w:type="gramStart"/>
      <w:r w:rsidR="00B039A7">
        <w:rPr>
          <w:lang w:eastAsia="zh-CN"/>
        </w:rPr>
        <w:t xml:space="preserve">   </w:t>
      </w:r>
      <w:r w:rsidR="008A16C3" w:rsidRPr="008A16C3">
        <w:rPr>
          <w:u w:val="single"/>
          <w:lang w:eastAsia="zh-CN"/>
        </w:rPr>
        <w:t>«</w:t>
      </w:r>
      <w:proofErr w:type="gramEnd"/>
      <w:r w:rsidR="00F86B3C">
        <w:rPr>
          <w:u w:val="single"/>
          <w:lang w:eastAsia="zh-CN"/>
        </w:rPr>
        <w:t>__</w:t>
      </w:r>
      <w:r w:rsidRPr="008A16C3">
        <w:rPr>
          <w:u w:val="single"/>
          <w:lang w:eastAsia="zh-CN"/>
        </w:rPr>
        <w:t>»</w:t>
      </w:r>
      <w:r w:rsidR="002F27EB">
        <w:rPr>
          <w:u w:val="single"/>
          <w:lang w:eastAsia="zh-CN"/>
        </w:rPr>
        <w:t xml:space="preserve"> </w:t>
      </w:r>
      <w:r w:rsidR="00F86B3C">
        <w:rPr>
          <w:u w:val="single"/>
          <w:lang w:eastAsia="zh-CN"/>
        </w:rPr>
        <w:t>_______</w:t>
      </w:r>
      <w:r w:rsidR="002F27EB">
        <w:rPr>
          <w:u w:val="single"/>
          <w:lang w:eastAsia="zh-CN"/>
        </w:rPr>
        <w:t xml:space="preserve"> </w:t>
      </w:r>
      <w:r w:rsidRPr="008A16C3">
        <w:rPr>
          <w:u w:val="single"/>
          <w:lang w:eastAsia="zh-CN"/>
        </w:rPr>
        <w:t>202</w:t>
      </w:r>
      <w:r w:rsidR="00F86B3C">
        <w:rPr>
          <w:u w:val="single"/>
          <w:lang w:eastAsia="zh-CN"/>
        </w:rPr>
        <w:t>___</w:t>
      </w:r>
      <w:r w:rsidR="008A16C3">
        <w:rPr>
          <w:u w:val="single"/>
          <w:lang w:eastAsia="zh-CN"/>
        </w:rPr>
        <w:t xml:space="preserve"> г. </w:t>
      </w:r>
      <w:r w:rsidRPr="008A16C3">
        <w:rPr>
          <w:u w:val="single"/>
          <w:lang w:eastAsia="zh-CN"/>
        </w:rPr>
        <w:t>№</w:t>
      </w:r>
      <w:r w:rsidR="00F86B3C">
        <w:rPr>
          <w:u w:val="single"/>
          <w:lang w:eastAsia="zh-CN"/>
        </w:rPr>
        <w:t>_____</w:t>
      </w:r>
      <w:r w:rsidR="008A16C3" w:rsidRPr="008A16C3">
        <w:rPr>
          <w:u w:val="single"/>
          <w:lang w:eastAsia="zh-CN"/>
        </w:rPr>
        <w:t>(</w:t>
      </w:r>
      <w:r w:rsidR="00F86B3C">
        <w:rPr>
          <w:u w:val="single"/>
          <w:lang w:eastAsia="zh-CN"/>
        </w:rPr>
        <w:t>_____</w:t>
      </w:r>
      <w:r w:rsidR="008A16C3" w:rsidRPr="008A16C3">
        <w:rPr>
          <w:u w:val="single"/>
          <w:lang w:eastAsia="zh-CN"/>
        </w:rPr>
        <w:t>)</w:t>
      </w:r>
      <w:r w:rsidR="00677209" w:rsidRPr="00677209">
        <w:rPr>
          <w:lang w:eastAsia="zh-CN"/>
        </w:rPr>
        <w:t>,</w:t>
      </w:r>
      <w:r w:rsidR="00677209">
        <w:rPr>
          <w:lang w:eastAsia="zh-CN"/>
        </w:rPr>
        <w:t xml:space="preserve"> </w:t>
      </w:r>
      <w:r w:rsidRPr="00677209">
        <w:rPr>
          <w:lang w:eastAsia="zh-CN"/>
        </w:rPr>
        <w:t>заключе</w:t>
      </w:r>
      <w:r w:rsidRPr="006E4A28">
        <w:rPr>
          <w:lang w:eastAsia="zh-CN"/>
        </w:rPr>
        <w:t>нн</w:t>
      </w:r>
      <w:r w:rsidR="00B2541A">
        <w:rPr>
          <w:lang w:eastAsia="zh-CN"/>
        </w:rPr>
        <w:t>ого</w:t>
      </w:r>
      <w:r w:rsidRPr="006E4A28">
        <w:rPr>
          <w:lang w:eastAsia="zh-CN"/>
        </w:rPr>
        <w:t xml:space="preserve"> между Покупателем и Министерством здравоохранения </w:t>
      </w:r>
      <w:r w:rsidR="00F86B3C">
        <w:rPr>
          <w:lang w:eastAsia="zh-CN"/>
        </w:rPr>
        <w:t>_______</w:t>
      </w:r>
      <w:r w:rsidRPr="006E4A28">
        <w:rPr>
          <w:lang w:eastAsia="zh-CN"/>
        </w:rPr>
        <w:t xml:space="preserve"> области, именуемым в дальнейшем «Заказчик».</w:t>
      </w:r>
    </w:p>
    <w:p w:rsidR="00A1799C" w:rsidRPr="006E4A28" w:rsidRDefault="00A1799C" w:rsidP="00A1799C">
      <w:pPr>
        <w:ind w:firstLine="709"/>
        <w:jc w:val="both"/>
        <w:rPr>
          <w:lang w:eastAsia="zh-CN"/>
        </w:rPr>
      </w:pPr>
      <w:r w:rsidRPr="006E4A28">
        <w:rPr>
          <w:lang w:eastAsia="zh-CN"/>
        </w:rPr>
        <w:t xml:space="preserve">1.2. По Договору Поставщик обязуется передать Покупателю, а Покупатель принять </w:t>
      </w:r>
      <w:r w:rsidR="00A9617F">
        <w:rPr>
          <w:lang w:eastAsia="zh-CN"/>
        </w:rPr>
        <w:t>и оплатить поставку</w:t>
      </w:r>
      <w:r w:rsidR="00465A85">
        <w:rPr>
          <w:lang w:eastAsia="zh-CN"/>
        </w:rPr>
        <w:t xml:space="preserve"> медицинского оборудования</w:t>
      </w:r>
      <w:r w:rsidRPr="006E4A28">
        <w:t xml:space="preserve"> </w:t>
      </w:r>
      <w:r w:rsidRPr="006E4A28">
        <w:rPr>
          <w:lang w:eastAsia="zh-CN"/>
        </w:rPr>
        <w:t>(далее – Товар).</w:t>
      </w:r>
    </w:p>
    <w:p w:rsidR="00A1799C" w:rsidRPr="006E4A28" w:rsidRDefault="00A1799C" w:rsidP="00A1799C">
      <w:pPr>
        <w:ind w:firstLine="709"/>
        <w:jc w:val="both"/>
        <w:rPr>
          <w:lang w:eastAsia="zh-CN"/>
        </w:rPr>
      </w:pPr>
      <w:r w:rsidRPr="006E4A28">
        <w:rPr>
          <w:lang w:eastAsia="zh-CN"/>
        </w:rPr>
        <w:t>1.3. Полное наименование, единицы измерения, цена и количество Товара указаны в Спецификации (Приложение № 1), являющейся неотъемлемой частью Договора.</w:t>
      </w:r>
    </w:p>
    <w:p w:rsidR="00A1799C" w:rsidRPr="006E4A28" w:rsidRDefault="00A1799C" w:rsidP="00A1799C">
      <w:pPr>
        <w:ind w:firstLine="709"/>
        <w:jc w:val="both"/>
        <w:rPr>
          <w:lang w:eastAsia="zh-CN"/>
        </w:rPr>
      </w:pPr>
    </w:p>
    <w:p w:rsidR="00A1799C" w:rsidRPr="006E4A28" w:rsidRDefault="00A1799C" w:rsidP="007D378F">
      <w:pPr>
        <w:pStyle w:val="af8"/>
        <w:numPr>
          <w:ilvl w:val="0"/>
          <w:numId w:val="1"/>
        </w:numPr>
        <w:jc w:val="center"/>
        <w:rPr>
          <w:rFonts w:ascii="Times New Roman" w:hAnsi="Times New Roman" w:cs="Times New Roman"/>
          <w:b/>
          <w:sz w:val="24"/>
          <w:szCs w:val="24"/>
        </w:rPr>
      </w:pPr>
      <w:r w:rsidRPr="006E4A28">
        <w:rPr>
          <w:rFonts w:ascii="Times New Roman" w:hAnsi="Times New Roman" w:cs="Times New Roman"/>
          <w:b/>
          <w:sz w:val="24"/>
          <w:szCs w:val="24"/>
        </w:rPr>
        <w:t>Срок поставки Товара/Порядок поставки Товара</w:t>
      </w:r>
    </w:p>
    <w:p w:rsidR="00BB0F95" w:rsidRDefault="00BB0F95" w:rsidP="00A1799C">
      <w:pPr>
        <w:ind w:firstLine="709"/>
        <w:jc w:val="both"/>
        <w:rPr>
          <w:lang w:eastAsia="zh-CN"/>
        </w:rPr>
      </w:pPr>
    </w:p>
    <w:p w:rsidR="00125BC5" w:rsidRPr="006E4A28" w:rsidRDefault="00125BC5" w:rsidP="00125BC5">
      <w:pPr>
        <w:ind w:firstLine="709"/>
        <w:jc w:val="both"/>
        <w:rPr>
          <w:lang w:eastAsia="zh-CN"/>
        </w:rPr>
      </w:pPr>
      <w:r w:rsidRPr="00D32D41">
        <w:rPr>
          <w:lang w:eastAsia="zh-CN"/>
        </w:rPr>
        <w:t>2.</w:t>
      </w:r>
      <w:r>
        <w:rPr>
          <w:lang w:eastAsia="zh-CN"/>
        </w:rPr>
        <w:t>1</w:t>
      </w:r>
      <w:r w:rsidRPr="00D32D41">
        <w:rPr>
          <w:lang w:eastAsia="zh-CN"/>
        </w:rPr>
        <w:t xml:space="preserve">. </w:t>
      </w:r>
      <w:r>
        <w:rPr>
          <w:lang w:eastAsia="zh-CN"/>
        </w:rPr>
        <w:t xml:space="preserve">Доставка, </w:t>
      </w:r>
      <w:r w:rsidRPr="0007727A">
        <w:t xml:space="preserve">разгрузка, сборка, установка, монтаж, ввод в эксплуатацию </w:t>
      </w:r>
      <w:r>
        <w:t>Товара</w:t>
      </w:r>
      <w:r w:rsidRPr="0007727A">
        <w:t xml:space="preserve"> (в случае необходимости), обучение правилам эксплуатации и инструктаж специалистов </w:t>
      </w:r>
      <w:r>
        <w:t xml:space="preserve">Заказчика, </w:t>
      </w:r>
      <w:r w:rsidRPr="00D32D41">
        <w:rPr>
          <w:lang w:eastAsia="zh-CN"/>
        </w:rPr>
        <w:t xml:space="preserve">включены в стоимость Товара и осуществляются </w:t>
      </w:r>
      <w:r w:rsidRPr="006E4A28">
        <w:rPr>
          <w:lang w:eastAsia="zh-CN"/>
        </w:rPr>
        <w:t>за счет Поставщика по ад</w:t>
      </w:r>
      <w:r>
        <w:rPr>
          <w:lang w:eastAsia="zh-CN"/>
        </w:rPr>
        <w:t xml:space="preserve">ресам, указанным в Перечне мест </w:t>
      </w:r>
      <w:r w:rsidRPr="006E4A28">
        <w:rPr>
          <w:lang w:eastAsia="zh-CN"/>
        </w:rPr>
        <w:t>поставки Товара (Приложение №4).</w:t>
      </w:r>
    </w:p>
    <w:p w:rsidR="00A1799C" w:rsidRPr="008A16C3" w:rsidRDefault="00A1799C" w:rsidP="00A1799C">
      <w:pPr>
        <w:ind w:firstLine="709"/>
        <w:jc w:val="both"/>
        <w:rPr>
          <w:b/>
        </w:rPr>
      </w:pPr>
      <w:r w:rsidRPr="006E4A28">
        <w:rPr>
          <w:lang w:eastAsia="zh-CN"/>
        </w:rPr>
        <w:t>2.</w:t>
      </w:r>
      <w:r w:rsidR="00125BC5">
        <w:rPr>
          <w:lang w:eastAsia="zh-CN"/>
        </w:rPr>
        <w:t>2</w:t>
      </w:r>
      <w:r w:rsidRPr="006E4A28">
        <w:rPr>
          <w:lang w:eastAsia="zh-CN"/>
        </w:rPr>
        <w:t xml:space="preserve">. </w:t>
      </w:r>
      <w:r w:rsidR="0007727A" w:rsidRPr="0007727A">
        <w:rPr>
          <w:lang w:eastAsia="zh-CN"/>
        </w:rPr>
        <w:t xml:space="preserve">Поставка, </w:t>
      </w:r>
      <w:r w:rsidR="0007727A" w:rsidRPr="0007727A">
        <w:t xml:space="preserve">разгрузка, сборка, установка, монтаж, ввод в эксплуатацию </w:t>
      </w:r>
      <w:r w:rsidR="00DD4093">
        <w:t>Товара</w:t>
      </w:r>
      <w:r w:rsidR="00DD4093" w:rsidRPr="0007727A">
        <w:t xml:space="preserve"> </w:t>
      </w:r>
      <w:r w:rsidR="0007727A" w:rsidRPr="0007727A">
        <w:t>(в случае необходимости), обучение</w:t>
      </w:r>
      <w:r w:rsidR="0007727A">
        <w:t xml:space="preserve"> </w:t>
      </w:r>
      <w:r w:rsidR="0007727A" w:rsidRPr="0007727A">
        <w:t xml:space="preserve">правилам эксплуатации и инструктаж специалистов </w:t>
      </w:r>
      <w:r w:rsidR="003A3F09" w:rsidRPr="009A1134">
        <w:t xml:space="preserve">Заказчика </w:t>
      </w:r>
      <w:r w:rsidR="009A1134">
        <w:t>(далее</w:t>
      </w:r>
      <w:r w:rsidR="00125BC5">
        <w:t xml:space="preserve"> </w:t>
      </w:r>
      <w:r w:rsidR="009A1134">
        <w:t>-</w:t>
      </w:r>
      <w:r w:rsidR="00125BC5">
        <w:t xml:space="preserve"> </w:t>
      </w:r>
      <w:r w:rsidR="009A1134">
        <w:t xml:space="preserve">Услуги) </w:t>
      </w:r>
      <w:r w:rsidRPr="0007727A">
        <w:rPr>
          <w:lang w:eastAsia="zh-CN"/>
        </w:rPr>
        <w:t xml:space="preserve">осуществляется </w:t>
      </w:r>
      <w:proofErr w:type="gramStart"/>
      <w:r w:rsidRPr="0007727A">
        <w:rPr>
          <w:color w:val="000000"/>
        </w:rPr>
        <w:t xml:space="preserve">Поставщиком  </w:t>
      </w:r>
      <w:r w:rsidRPr="008A16C3">
        <w:rPr>
          <w:b/>
          <w:color w:val="000000"/>
        </w:rPr>
        <w:t>не</w:t>
      </w:r>
      <w:proofErr w:type="gramEnd"/>
      <w:r w:rsidRPr="008A16C3">
        <w:rPr>
          <w:b/>
          <w:color w:val="000000"/>
        </w:rPr>
        <w:t xml:space="preserve"> </w:t>
      </w:r>
      <w:r w:rsidRPr="008A16C3">
        <w:rPr>
          <w:b/>
        </w:rPr>
        <w:t xml:space="preserve">позднее </w:t>
      </w:r>
      <w:r w:rsidR="00EE2361">
        <w:rPr>
          <w:b/>
        </w:rPr>
        <w:t>______</w:t>
      </w:r>
      <w:r w:rsidR="00D32D41" w:rsidRPr="008A16C3">
        <w:rPr>
          <w:b/>
        </w:rPr>
        <w:t xml:space="preserve"> дней после заключения Договора</w:t>
      </w:r>
      <w:r w:rsidRPr="008A16C3">
        <w:rPr>
          <w:b/>
        </w:rPr>
        <w:t xml:space="preserve">. </w:t>
      </w:r>
    </w:p>
    <w:p w:rsidR="00A1799C" w:rsidRPr="006E4A28" w:rsidRDefault="00A1799C" w:rsidP="00A1799C">
      <w:pPr>
        <w:ind w:firstLine="709"/>
        <w:jc w:val="both"/>
        <w:rPr>
          <w:lang w:eastAsia="zh-CN"/>
        </w:rPr>
      </w:pPr>
    </w:p>
    <w:p w:rsidR="00A1799C" w:rsidRPr="006E4A28" w:rsidRDefault="00A1799C" w:rsidP="007D378F">
      <w:pPr>
        <w:pStyle w:val="ae"/>
        <w:numPr>
          <w:ilvl w:val="0"/>
          <w:numId w:val="2"/>
        </w:numPr>
        <w:jc w:val="center"/>
        <w:rPr>
          <w:rFonts w:ascii="Times New Roman" w:hAnsi="Times New Roman" w:cs="Times New Roman"/>
          <w:b/>
          <w:bCs/>
          <w:sz w:val="24"/>
          <w:szCs w:val="24"/>
        </w:rPr>
      </w:pPr>
      <w:r w:rsidRPr="006E4A28">
        <w:rPr>
          <w:rFonts w:ascii="Times New Roman" w:hAnsi="Times New Roman" w:cs="Times New Roman"/>
          <w:b/>
          <w:bCs/>
          <w:sz w:val="24"/>
          <w:szCs w:val="24"/>
        </w:rPr>
        <w:t>Порядок приемки Товара/ Переход права собственности на Товар</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3.1. Поставщик информирует Покупателя о готовности к отгрузке Товара по телефону/факсу и/или электронной почте за 5 (пять) календарных дней до предполагаемой даты поставки.</w:t>
      </w:r>
    </w:p>
    <w:p w:rsidR="00A1799C" w:rsidRPr="006E4A28" w:rsidRDefault="00A1799C" w:rsidP="00A1799C">
      <w:pPr>
        <w:ind w:firstLine="709"/>
        <w:jc w:val="both"/>
        <w:rPr>
          <w:lang w:eastAsia="zh-CN"/>
        </w:rPr>
      </w:pPr>
      <w:r w:rsidRPr="006E4A28">
        <w:rPr>
          <w:lang w:eastAsia="zh-CN"/>
        </w:rPr>
        <w:t>3.2. При получении Товара представителю Покупателя передаются:</w:t>
      </w:r>
    </w:p>
    <w:p w:rsidR="00A1799C" w:rsidRPr="006E4A28" w:rsidRDefault="00A1799C" w:rsidP="00A1799C">
      <w:pPr>
        <w:ind w:firstLine="709"/>
        <w:jc w:val="both"/>
        <w:rPr>
          <w:lang w:eastAsia="zh-CN"/>
        </w:rPr>
      </w:pPr>
      <w:r w:rsidRPr="006E4A28">
        <w:rPr>
          <w:lang w:eastAsia="zh-CN"/>
        </w:rPr>
        <w:t>-  счет;</w:t>
      </w:r>
    </w:p>
    <w:p w:rsidR="00A1799C" w:rsidRPr="006E4A28" w:rsidRDefault="00A1799C" w:rsidP="00A1799C">
      <w:pPr>
        <w:ind w:firstLine="709"/>
        <w:jc w:val="both"/>
        <w:rPr>
          <w:lang w:eastAsia="zh-CN"/>
        </w:rPr>
      </w:pPr>
      <w:r w:rsidRPr="006E4A28">
        <w:rPr>
          <w:lang w:eastAsia="zh-CN"/>
        </w:rPr>
        <w:t>- товарная накладная (форма ТОРГ-12), счет-фактура или УПД (Универсальный передаточный документ);</w:t>
      </w:r>
    </w:p>
    <w:p w:rsidR="00A1799C" w:rsidRPr="006E4A28" w:rsidRDefault="00A1799C" w:rsidP="00A1799C">
      <w:pPr>
        <w:ind w:firstLine="709"/>
        <w:jc w:val="both"/>
        <w:rPr>
          <w:lang w:eastAsia="zh-CN"/>
        </w:rPr>
      </w:pPr>
      <w:r w:rsidRPr="006E4A28">
        <w:rPr>
          <w:lang w:eastAsia="zh-CN"/>
        </w:rPr>
        <w:t>- Акт сдачи-приемки Товара, подписанный Поставщиком;</w:t>
      </w:r>
    </w:p>
    <w:p w:rsidR="00A1799C" w:rsidRPr="006E4A28" w:rsidRDefault="00A1799C" w:rsidP="00A1799C">
      <w:pPr>
        <w:ind w:firstLine="709"/>
        <w:jc w:val="both"/>
        <w:rPr>
          <w:lang w:eastAsia="zh-CN"/>
        </w:rPr>
      </w:pPr>
      <w:r w:rsidRPr="006E4A28">
        <w:rPr>
          <w:lang w:eastAsia="zh-CN"/>
        </w:rPr>
        <w:t>- полный комплект технической и (или) эксплуатационной документации производителя (изготовителя) Товара на русском языке, в том числе документация, подтверждающая характеристики Товара, указанные в приложениях к Договору;</w:t>
      </w:r>
    </w:p>
    <w:p w:rsidR="00A1799C" w:rsidRPr="006E4A28" w:rsidRDefault="00A1799C" w:rsidP="00A1799C">
      <w:pPr>
        <w:ind w:firstLine="709"/>
        <w:jc w:val="both"/>
        <w:rPr>
          <w:lang w:eastAsia="zh-CN"/>
        </w:rPr>
      </w:pPr>
      <w:r w:rsidRPr="006E4A28">
        <w:rPr>
          <w:lang w:eastAsia="zh-CN"/>
        </w:rPr>
        <w:t>- гарантия производителя на Товар, оформленная в виде отдельного документа;</w:t>
      </w:r>
    </w:p>
    <w:p w:rsidR="00A1799C" w:rsidRPr="006E4A28" w:rsidRDefault="00A1799C" w:rsidP="00A1799C">
      <w:pPr>
        <w:ind w:firstLine="709"/>
        <w:jc w:val="both"/>
        <w:rPr>
          <w:lang w:eastAsia="zh-CN"/>
        </w:rPr>
      </w:pPr>
      <w:r w:rsidRPr="006E4A28">
        <w:rPr>
          <w:lang w:eastAsia="zh-CN"/>
        </w:rPr>
        <w:t>- гарантия Поставщика на Товар, оформленная в виде отдельного документа;</w:t>
      </w:r>
    </w:p>
    <w:p w:rsidR="00A1799C" w:rsidRPr="006E4A28" w:rsidRDefault="00A1799C" w:rsidP="00A1799C">
      <w:pPr>
        <w:ind w:firstLine="709"/>
        <w:jc w:val="both"/>
        <w:rPr>
          <w:lang w:eastAsia="zh-CN"/>
        </w:rPr>
      </w:pPr>
      <w:r w:rsidRPr="006E4A28">
        <w:rPr>
          <w:lang w:eastAsia="zh-CN"/>
        </w:rPr>
        <w:lastRenderedPageBreak/>
        <w:t>- сведения, необходимые для работы с Товаром, включая предоставление ключей, паролей доступа, программ и иных сведений, необходимых для наладки, применения, эксплуатации, технического обслуживания Товара;</w:t>
      </w:r>
    </w:p>
    <w:p w:rsidR="00A1799C" w:rsidRPr="006E4A28" w:rsidRDefault="00A1799C" w:rsidP="00A1799C">
      <w:pPr>
        <w:ind w:firstLine="709"/>
        <w:jc w:val="both"/>
        <w:rPr>
          <w:lang w:eastAsia="zh-CN"/>
        </w:rPr>
      </w:pPr>
      <w:r w:rsidRPr="006E4A28">
        <w:rPr>
          <w:lang w:eastAsia="zh-CN"/>
        </w:rPr>
        <w:t>копии:</w:t>
      </w:r>
    </w:p>
    <w:p w:rsidR="00A1799C" w:rsidRPr="006E4A28" w:rsidRDefault="00A1799C" w:rsidP="00A1799C">
      <w:pPr>
        <w:ind w:firstLine="709"/>
        <w:jc w:val="both"/>
        <w:rPr>
          <w:lang w:eastAsia="zh-CN"/>
        </w:rPr>
      </w:pPr>
      <w:r w:rsidRPr="006E4A28">
        <w:rPr>
          <w:lang w:eastAsia="zh-CN"/>
        </w:rPr>
        <w:t>- регистрационных удостоверений на Товар, выданных уполномоченным государственным органом Российской Федерации;</w:t>
      </w:r>
    </w:p>
    <w:p w:rsidR="00A1799C" w:rsidRPr="006E4A28" w:rsidRDefault="00A1799C" w:rsidP="00A1799C">
      <w:pPr>
        <w:ind w:firstLine="709"/>
        <w:jc w:val="both"/>
        <w:rPr>
          <w:lang w:eastAsia="zh-CN"/>
        </w:rPr>
      </w:pPr>
      <w:r w:rsidRPr="006E4A28">
        <w:rPr>
          <w:lang w:eastAsia="zh-CN"/>
        </w:rPr>
        <w:t>- заверенных сертификатов качества или соответствия установленного образца на Товар, если их предоставление требуется по закону.</w:t>
      </w:r>
    </w:p>
    <w:p w:rsidR="00A1799C" w:rsidRPr="006E4A28" w:rsidRDefault="00A1799C" w:rsidP="00A1799C">
      <w:pPr>
        <w:ind w:firstLine="709"/>
        <w:jc w:val="both"/>
        <w:rPr>
          <w:lang w:eastAsia="zh-CN"/>
        </w:rPr>
      </w:pPr>
      <w:r w:rsidRPr="006E4A28">
        <w:rPr>
          <w:lang w:eastAsia="zh-CN"/>
        </w:rPr>
        <w:t>Приемка Товара осуществляется путем передачи Поставщиком Товара и регистрационных удостоверений, обязательных для данного вида Товара, а также иных документов, подтверждающих качество Товара.</w:t>
      </w:r>
    </w:p>
    <w:p w:rsidR="00A1799C" w:rsidRPr="006E4A28" w:rsidRDefault="00A1799C" w:rsidP="007D378F">
      <w:pPr>
        <w:pStyle w:val="af8"/>
        <w:numPr>
          <w:ilvl w:val="1"/>
          <w:numId w:val="2"/>
        </w:numPr>
        <w:ind w:left="0" w:firstLine="851"/>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поставленным Товаром.</w:t>
      </w:r>
    </w:p>
    <w:p w:rsidR="00A1799C" w:rsidRPr="006E4A28" w:rsidRDefault="00A1799C" w:rsidP="00A1799C">
      <w:pPr>
        <w:ind w:firstLine="709"/>
        <w:jc w:val="both"/>
        <w:rPr>
          <w:lang w:eastAsia="zh-CN"/>
        </w:rPr>
      </w:pPr>
      <w:r w:rsidRPr="006E4A28">
        <w:rPr>
          <w:lang w:eastAsia="zh-CN"/>
        </w:rPr>
        <w:t>Приемка Товара включает в себя контроль наличия/отсутствия внешних повреждений оригинальной упаковки Товара, проверку наличия необходимых документов (копий документов) на Товар, регистрационных удостоверений, деклараций о соответствии или сертификатов соответствия, выданных уполномоченными органами (организациями), если их предоставление требуется по закону; проверку наличия технической и (или) эксплуатационной документации производителя (изготовителя) Товара на русском языке; проверку комплектности и целостности поставленного Товара.</w:t>
      </w:r>
    </w:p>
    <w:p w:rsidR="00A1799C" w:rsidRPr="006E4A28" w:rsidRDefault="00A1799C" w:rsidP="00A1799C">
      <w:pPr>
        <w:ind w:firstLine="709"/>
        <w:jc w:val="both"/>
        <w:rPr>
          <w:lang w:eastAsia="zh-CN"/>
        </w:rPr>
      </w:pPr>
      <w:r w:rsidRPr="006E4A28">
        <w:rPr>
          <w:lang w:eastAsia="zh-C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rsidR="00A1799C" w:rsidRPr="006E4A28" w:rsidRDefault="00A1799C" w:rsidP="00A1799C">
      <w:pPr>
        <w:ind w:firstLine="709"/>
        <w:jc w:val="both"/>
        <w:rPr>
          <w:lang w:eastAsia="zh-CN"/>
        </w:rPr>
      </w:pPr>
      <w:r w:rsidRPr="006E4A28">
        <w:rPr>
          <w:lang w:eastAsia="zh-CN"/>
        </w:rPr>
        <w:t>3.4. Поставка Товара считается осуществленной при наличии надлежащим образом оформленных и подписанных Сторонами сопроводительных документов: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rsidR="00D775CF" w:rsidRPr="006E4A28" w:rsidRDefault="00A1799C" w:rsidP="00D775CF">
      <w:pPr>
        <w:ind w:firstLine="709"/>
        <w:jc w:val="both"/>
        <w:rPr>
          <w:lang w:eastAsia="zh-CN"/>
        </w:rPr>
      </w:pPr>
      <w:r w:rsidRPr="006E4A28">
        <w:rPr>
          <w:lang w:eastAsia="zh-CN"/>
        </w:rPr>
        <w:t xml:space="preserve">3.5. </w:t>
      </w:r>
      <w:r w:rsidR="00D775CF" w:rsidRPr="006E4A28">
        <w:rPr>
          <w:lang w:eastAsia="zh-CN"/>
        </w:rPr>
        <w:t>Приемка Товара по количеству осуществляется в момент разгрузки Товара по ад</w:t>
      </w:r>
      <w:r w:rsidR="00D32D41">
        <w:rPr>
          <w:lang w:eastAsia="zh-CN"/>
        </w:rPr>
        <w:t xml:space="preserve">ресам, указанным в Перечне мест </w:t>
      </w:r>
      <w:r w:rsidR="0008243B" w:rsidRPr="006E4A28">
        <w:rPr>
          <w:lang w:eastAsia="zh-CN"/>
        </w:rPr>
        <w:t>поставки</w:t>
      </w:r>
      <w:r w:rsidR="00D775CF" w:rsidRPr="006E4A28">
        <w:rPr>
          <w:lang w:eastAsia="zh-CN"/>
        </w:rPr>
        <w:t xml:space="preserve"> Товара (Приложение №4).</w:t>
      </w:r>
    </w:p>
    <w:p w:rsidR="00A1799C" w:rsidRPr="006E4A28" w:rsidRDefault="00A1799C" w:rsidP="00D775CF">
      <w:pPr>
        <w:ind w:firstLine="709"/>
        <w:jc w:val="both"/>
        <w:rPr>
          <w:lang w:eastAsia="zh-CN"/>
        </w:rPr>
      </w:pPr>
      <w:r w:rsidRPr="006E4A28">
        <w:rPr>
          <w:lang w:eastAsia="zh-CN"/>
        </w:rPr>
        <w:t xml:space="preserve">3.6. Покупатель в течение </w:t>
      </w:r>
      <w:r w:rsidR="003261A9" w:rsidRPr="00017989">
        <w:rPr>
          <w:lang w:eastAsia="zh-CN"/>
        </w:rPr>
        <w:t>10</w:t>
      </w:r>
      <w:r w:rsidRPr="00017989">
        <w:rPr>
          <w:lang w:eastAsia="zh-CN"/>
        </w:rPr>
        <w:t xml:space="preserve"> (</w:t>
      </w:r>
      <w:r w:rsidR="003261A9" w:rsidRPr="00017989">
        <w:rPr>
          <w:lang w:eastAsia="zh-CN"/>
        </w:rPr>
        <w:t>десяти</w:t>
      </w:r>
      <w:r w:rsidRPr="00017989">
        <w:rPr>
          <w:lang w:eastAsia="zh-CN"/>
        </w:rPr>
        <w:t>) рабочих</w:t>
      </w:r>
      <w:r w:rsidR="003261A9" w:rsidRPr="00017989">
        <w:rPr>
          <w:lang w:eastAsia="zh-CN"/>
        </w:rPr>
        <w:t xml:space="preserve"> </w:t>
      </w:r>
      <w:r w:rsidR="003261A9">
        <w:rPr>
          <w:lang w:eastAsia="zh-CN"/>
        </w:rPr>
        <w:t>дней</w:t>
      </w:r>
      <w:r w:rsidRPr="006E4A28">
        <w:rPr>
          <w:lang w:eastAsia="zh-CN"/>
        </w:rPr>
        <w:t xml:space="preserve">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rsidR="00A1799C" w:rsidRPr="006E4A28" w:rsidRDefault="00A1799C" w:rsidP="00D775CF">
      <w:pPr>
        <w:ind w:firstLine="709"/>
        <w:jc w:val="both"/>
        <w:rPr>
          <w:lang w:eastAsia="zh-CN"/>
        </w:rPr>
      </w:pPr>
      <w:r w:rsidRPr="006E4A28">
        <w:rPr>
          <w:lang w:eastAsia="zh-CN"/>
        </w:rPr>
        <w:t>3.6.1.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rsidR="00A1799C" w:rsidRPr="006E4A28" w:rsidRDefault="00A1799C" w:rsidP="00A1799C">
      <w:pPr>
        <w:ind w:firstLine="709"/>
        <w:jc w:val="both"/>
        <w:rPr>
          <w:lang w:eastAsia="zh-CN"/>
        </w:rPr>
      </w:pPr>
      <w:r w:rsidRPr="006E4A28">
        <w:rPr>
          <w:lang w:eastAsia="zh-CN"/>
        </w:rPr>
        <w:t xml:space="preserve">3.7. Покупатель в течение </w:t>
      </w:r>
      <w:r w:rsidR="003261A9">
        <w:rPr>
          <w:lang w:eastAsia="zh-CN"/>
        </w:rPr>
        <w:t>10</w:t>
      </w:r>
      <w:r w:rsidRPr="006E4A28">
        <w:rPr>
          <w:lang w:eastAsia="zh-CN"/>
        </w:rPr>
        <w:t xml:space="preserve"> (</w:t>
      </w:r>
      <w:r w:rsidR="003261A9">
        <w:rPr>
          <w:lang w:eastAsia="zh-CN"/>
        </w:rPr>
        <w:t>десяти</w:t>
      </w:r>
      <w:r w:rsidRPr="006E4A28">
        <w:rPr>
          <w:lang w:eastAsia="zh-CN"/>
        </w:rPr>
        <w:t xml:space="preserve">) рабочих дней со дня подписания товарной накладной, </w:t>
      </w:r>
      <w:r w:rsidR="003261A9" w:rsidRPr="003261A9">
        <w:rPr>
          <w:lang w:eastAsia="zh-CN"/>
        </w:rPr>
        <w:t xml:space="preserve"> </w:t>
      </w:r>
      <w:r w:rsidR="003261A9" w:rsidRPr="0080347A">
        <w:rPr>
          <w:lang w:eastAsia="zh-CN"/>
        </w:rPr>
        <w:t>а в случае проведения экспертизы – в течение 3 (трех) рабочих дней со дня получения заключения экспертизы,</w:t>
      </w:r>
      <w:r w:rsidR="003261A9">
        <w:rPr>
          <w:lang w:eastAsia="zh-CN"/>
        </w:rPr>
        <w:t xml:space="preserve"> </w:t>
      </w:r>
      <w:r w:rsidRPr="006E4A28">
        <w:rPr>
          <w:lang w:eastAsia="zh-CN"/>
        </w:rPr>
        <w:t>обязан подписать Акт сдачи-приемки Товара или предоставить Поставщику мотивированный отказ от подписания Акта сдачи-приемки Товара.</w:t>
      </w:r>
    </w:p>
    <w:p w:rsidR="00A1799C" w:rsidRPr="006E4A28" w:rsidRDefault="00A1799C" w:rsidP="00A1799C">
      <w:pPr>
        <w:ind w:firstLine="709"/>
        <w:jc w:val="both"/>
        <w:rPr>
          <w:lang w:eastAsia="zh-CN"/>
        </w:rPr>
      </w:pPr>
      <w:r w:rsidRPr="006E4A28">
        <w:rPr>
          <w:lang w:eastAsia="zh-CN"/>
        </w:rPr>
        <w:t>3.8. В случае мотивированного отказа Покупателя от приемки Товара Поставщик обязан в течение 10-ти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rsidR="00A1799C" w:rsidRPr="006E4A28" w:rsidRDefault="00A1799C" w:rsidP="00A1799C">
      <w:pPr>
        <w:ind w:firstLine="709"/>
        <w:jc w:val="both"/>
        <w:rPr>
          <w:lang w:eastAsia="zh-CN"/>
        </w:rPr>
      </w:pPr>
      <w:r w:rsidRPr="006E4A28">
        <w:rPr>
          <w:lang w:eastAsia="zh-CN"/>
        </w:rPr>
        <w:t>3.9.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rsidR="00A1799C" w:rsidRPr="006E4A28" w:rsidRDefault="00A1799C" w:rsidP="00A1799C">
      <w:pPr>
        <w:ind w:firstLine="709"/>
        <w:jc w:val="both"/>
        <w:rPr>
          <w:lang w:eastAsia="zh-CN"/>
        </w:rPr>
      </w:pPr>
      <w:r w:rsidRPr="006E4A28">
        <w:rPr>
          <w:lang w:eastAsia="zh-CN"/>
        </w:rPr>
        <w:t xml:space="preserve">3.10. Когда Покупатель в соответствии с законом, иными правовыми актами или Договором отказывается от приемки переданного Поставщиком Товара, он обязан </w:t>
      </w:r>
      <w:r w:rsidRPr="006E4A28">
        <w:rPr>
          <w:lang w:eastAsia="zh-CN"/>
        </w:rPr>
        <w:lastRenderedPageBreak/>
        <w:t>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rsidR="00A1799C" w:rsidRPr="006E4A28" w:rsidRDefault="00A1799C" w:rsidP="00A1799C">
      <w:pPr>
        <w:ind w:firstLine="709"/>
        <w:jc w:val="both"/>
        <w:rPr>
          <w:lang w:eastAsia="zh-CN"/>
        </w:rPr>
      </w:pPr>
      <w:r w:rsidRPr="006E4A28">
        <w:rPr>
          <w:lang w:eastAsia="zh-CN"/>
        </w:rPr>
        <w:t>3.11.</w:t>
      </w:r>
      <w:r w:rsidRPr="006E4A28">
        <w:rPr>
          <w:i/>
          <w:lang w:eastAsia="zh-CN"/>
        </w:rPr>
        <w:t xml:space="preserve"> </w:t>
      </w:r>
      <w:r w:rsidRPr="006E4A28">
        <w:rPr>
          <w:lang w:eastAsia="zh-C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rsidR="00A1799C" w:rsidRPr="006E4A28" w:rsidRDefault="00A1799C" w:rsidP="00A1799C">
      <w:pPr>
        <w:ind w:firstLine="709"/>
        <w:jc w:val="both"/>
        <w:rPr>
          <w:lang w:eastAsia="zh-CN"/>
        </w:rPr>
      </w:pPr>
      <w:r w:rsidRPr="006E4A28">
        <w:rPr>
          <w:lang w:eastAsia="zh-CN"/>
        </w:rPr>
        <w:t>3.12. Датой поставки считается дата подписания Покупателем Акта сдачи-приемки Товара.</w:t>
      </w:r>
    </w:p>
    <w:p w:rsidR="00A1799C" w:rsidRPr="006E4A28" w:rsidRDefault="00A1799C" w:rsidP="00A1799C">
      <w:pPr>
        <w:ind w:firstLine="709"/>
        <w:jc w:val="both"/>
        <w:rPr>
          <w:lang w:eastAsia="zh-CN"/>
        </w:rPr>
      </w:pPr>
    </w:p>
    <w:p w:rsidR="00A1799C" w:rsidRPr="006E4A28" w:rsidRDefault="00A1799C" w:rsidP="007D378F">
      <w:pPr>
        <w:pStyle w:val="af8"/>
        <w:numPr>
          <w:ilvl w:val="0"/>
          <w:numId w:val="2"/>
        </w:numPr>
        <w:jc w:val="center"/>
        <w:rPr>
          <w:rFonts w:ascii="Times New Roman" w:hAnsi="Times New Roman" w:cs="Times New Roman"/>
          <w:b/>
          <w:kern w:val="0"/>
          <w:sz w:val="24"/>
          <w:szCs w:val="24"/>
          <w:lang w:eastAsia="zh-CN"/>
        </w:rPr>
      </w:pPr>
      <w:r w:rsidRPr="006E4A28">
        <w:rPr>
          <w:rFonts w:ascii="Times New Roman" w:hAnsi="Times New Roman" w:cs="Times New Roman"/>
          <w:b/>
          <w:kern w:val="0"/>
          <w:sz w:val="24"/>
          <w:szCs w:val="24"/>
          <w:lang w:eastAsia="zh-CN"/>
        </w:rPr>
        <w:t>Качество Товара/Тара и упаковка</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4.1. 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r w:rsidR="00125BC5">
        <w:rPr>
          <w:lang w:eastAsia="zh-CN"/>
        </w:rPr>
        <w:t xml:space="preserve"> Товара</w:t>
      </w:r>
      <w:r w:rsidRPr="006E4A28">
        <w:rPr>
          <w:lang w:eastAsia="zh-CN"/>
        </w:rPr>
        <w:t>. При определении габаритов упаковки Товара и его веса с упаковкой необходимо учитывать удаленность места доставки и отсутствие мощных грузоподъемных средств в некоторых пунктах по пути следования Товара.</w:t>
      </w:r>
    </w:p>
    <w:p w:rsidR="00A1799C" w:rsidRPr="006E4A28" w:rsidRDefault="00A1799C" w:rsidP="00A1799C">
      <w:pPr>
        <w:ind w:firstLine="709"/>
        <w:jc w:val="both"/>
        <w:rPr>
          <w:lang w:eastAsia="zh-CN"/>
        </w:rPr>
      </w:pPr>
      <w:r w:rsidRPr="006E4A28">
        <w:rPr>
          <w:lang w:eastAsia="zh-CN"/>
        </w:rPr>
        <w:t>4.2. 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 Вся упаковка должна соответствовать требованиям законодательства Российской Федерации.</w:t>
      </w:r>
    </w:p>
    <w:p w:rsidR="00A1799C" w:rsidRPr="006E4A28" w:rsidRDefault="00A1799C" w:rsidP="00A1799C">
      <w:pPr>
        <w:ind w:firstLine="709"/>
        <w:jc w:val="both"/>
        <w:rPr>
          <w:lang w:eastAsia="zh-CN"/>
        </w:rPr>
      </w:pPr>
      <w:r w:rsidRPr="006E4A28">
        <w:rPr>
          <w:lang w:eastAsia="zh-CN"/>
        </w:rPr>
        <w:t xml:space="preserve">4.3. Два экземпляра упаковочного листа с описанием Товара, указанием веса нетто, веса брутто, количества, указанием номера и даты </w:t>
      </w:r>
      <w:r w:rsidR="00DF0747">
        <w:rPr>
          <w:lang w:eastAsia="zh-CN"/>
        </w:rPr>
        <w:t>Государственного к</w:t>
      </w:r>
      <w:r w:rsidRPr="006E4A28">
        <w:rPr>
          <w:lang w:eastAsia="zh-CN"/>
        </w:rPr>
        <w:t>онтракта, номера и даты Договора, с приложением документации на Товар должны сопровождать каждый ящик/контейнер. Один упаковочный лист должен находиться внутри ящика/контейнера, другой крепится с внешней стороны в водонепроницаемом конверте.</w:t>
      </w:r>
    </w:p>
    <w:p w:rsidR="00A1799C" w:rsidRPr="006E4A28" w:rsidRDefault="00A1799C" w:rsidP="00A1799C">
      <w:pPr>
        <w:ind w:firstLine="709"/>
        <w:jc w:val="both"/>
        <w:rPr>
          <w:lang w:eastAsia="zh-CN"/>
        </w:rPr>
      </w:pPr>
      <w:r w:rsidRPr="006E4A28">
        <w:rPr>
          <w:lang w:eastAsia="zh-CN"/>
        </w:rPr>
        <w:t xml:space="preserve">4.4. 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w:t>
      </w:r>
    </w:p>
    <w:p w:rsidR="006E4A28" w:rsidRPr="006E4A28" w:rsidRDefault="00A1799C" w:rsidP="006E4A28">
      <w:pPr>
        <w:ind w:firstLine="709"/>
        <w:jc w:val="both"/>
        <w:rPr>
          <w:lang w:eastAsia="zh-CN"/>
        </w:rPr>
      </w:pPr>
      <w:r w:rsidRPr="006E4A28">
        <w:rPr>
          <w:lang w:eastAsia="zh-CN"/>
        </w:rPr>
        <w:t xml:space="preserve">4.5. В случае обнаружения некачественного Товара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w:t>
      </w:r>
      <w:r w:rsidR="006E4A28" w:rsidRPr="006E4A28">
        <w:rPr>
          <w:lang w:eastAsia="zh-CN"/>
        </w:rPr>
        <w:t>В случае неприбытия представителя Поставщика Покупатель имеет право с привлечением представителя Заказчика составить акт о ненадлежащем качестве Товара.</w:t>
      </w:r>
    </w:p>
    <w:p w:rsidR="00A1799C" w:rsidRPr="006E4A28" w:rsidRDefault="00A1799C" w:rsidP="00A1799C">
      <w:pPr>
        <w:jc w:val="both"/>
        <w:rPr>
          <w:lang w:eastAsia="zh-CN"/>
        </w:rPr>
      </w:pPr>
    </w:p>
    <w:p w:rsidR="00A1799C" w:rsidRPr="006E4A28" w:rsidRDefault="00A1799C" w:rsidP="007D378F">
      <w:pPr>
        <w:pStyle w:val="af8"/>
        <w:numPr>
          <w:ilvl w:val="0"/>
          <w:numId w:val="3"/>
        </w:numPr>
        <w:jc w:val="center"/>
        <w:rPr>
          <w:rFonts w:ascii="Times New Roman" w:hAnsi="Times New Roman" w:cs="Times New Roman"/>
          <w:b/>
          <w:bCs/>
          <w:sz w:val="24"/>
          <w:szCs w:val="24"/>
        </w:rPr>
      </w:pPr>
      <w:r w:rsidRPr="006E4A28">
        <w:rPr>
          <w:rFonts w:ascii="Times New Roman" w:hAnsi="Times New Roman" w:cs="Times New Roman"/>
          <w:b/>
          <w:bCs/>
          <w:sz w:val="24"/>
          <w:szCs w:val="24"/>
        </w:rPr>
        <w:t>Цена Договора/Порядок расчетов</w:t>
      </w:r>
    </w:p>
    <w:p w:rsidR="00BB0F95" w:rsidRDefault="00BB0F95" w:rsidP="00A1799C">
      <w:pPr>
        <w:ind w:firstLine="567"/>
        <w:jc w:val="both"/>
        <w:rPr>
          <w:lang w:eastAsia="zh-CN"/>
        </w:rPr>
      </w:pPr>
    </w:p>
    <w:p w:rsidR="00A1799C" w:rsidRPr="006E4A28" w:rsidRDefault="00A1799C" w:rsidP="00A1799C">
      <w:pPr>
        <w:ind w:firstLine="567"/>
        <w:jc w:val="both"/>
        <w:rPr>
          <w:lang w:eastAsia="zh-CN"/>
        </w:rPr>
      </w:pPr>
      <w:r w:rsidRPr="006E4A28">
        <w:rPr>
          <w:lang w:eastAsia="zh-CN"/>
        </w:rPr>
        <w:t>5.1. Цена Договора в соответствии со Спецификацией (Приложение № 1) составляет</w:t>
      </w:r>
      <w:r w:rsidR="00EE2361">
        <w:rPr>
          <w:lang w:eastAsia="zh-CN"/>
        </w:rPr>
        <w:t>_________</w:t>
      </w:r>
      <w:proofErr w:type="gramStart"/>
      <w:r w:rsidR="00EE2361">
        <w:rPr>
          <w:lang w:eastAsia="zh-CN"/>
        </w:rPr>
        <w:t>_</w:t>
      </w:r>
      <w:r w:rsidRPr="006E4A28">
        <w:rPr>
          <w:b/>
          <w:lang w:eastAsia="zh-CN"/>
        </w:rPr>
        <w:t>,</w:t>
      </w:r>
      <w:r w:rsidR="00EE2361">
        <w:rPr>
          <w:b/>
          <w:lang w:eastAsia="zh-CN"/>
        </w:rPr>
        <w:t>_</w:t>
      </w:r>
      <w:proofErr w:type="gramEnd"/>
      <w:r w:rsidR="00EE2361">
        <w:rPr>
          <w:b/>
          <w:lang w:eastAsia="zh-CN"/>
        </w:rPr>
        <w:t>___________</w:t>
      </w:r>
      <w:r w:rsidRPr="006E4A28">
        <w:rPr>
          <w:lang w:eastAsia="zh-CN"/>
        </w:rPr>
        <w:t xml:space="preserve">. </w:t>
      </w:r>
    </w:p>
    <w:p w:rsidR="00A1799C" w:rsidRPr="006E4A28" w:rsidRDefault="00A1799C" w:rsidP="00A1799C">
      <w:pPr>
        <w:tabs>
          <w:tab w:val="left" w:pos="5955"/>
        </w:tabs>
        <w:ind w:firstLine="709"/>
        <w:jc w:val="both"/>
        <w:rPr>
          <w:lang w:eastAsia="zh-CN"/>
        </w:rPr>
      </w:pPr>
      <w:r w:rsidRPr="006E4A28">
        <w:rPr>
          <w:lang w:eastAsia="zh-CN"/>
        </w:rPr>
        <w:t>5.2. Цена Товара включает в себя стоимость доставки, разгрузки, сборки, установки</w:t>
      </w:r>
      <w:r w:rsidR="00DC2776" w:rsidRPr="003F304F">
        <w:rPr>
          <w:lang w:eastAsia="zh-CN"/>
        </w:rPr>
        <w:t>, монтажа</w:t>
      </w:r>
      <w:r w:rsidRPr="003F304F">
        <w:rPr>
          <w:lang w:eastAsia="zh-CN"/>
        </w:rPr>
        <w:t xml:space="preserve"> </w:t>
      </w:r>
      <w:r w:rsidRPr="006E4A28">
        <w:rPr>
          <w:lang w:eastAsia="zh-CN"/>
        </w:rPr>
        <w:t xml:space="preserve">и ввода в эксплуатацию Товара, обучения правилам эксплуатации и инструктажа специалистов </w:t>
      </w:r>
      <w:r w:rsidR="006E4A28" w:rsidRPr="006E4A28">
        <w:rPr>
          <w:lang w:eastAsia="zh-CN"/>
        </w:rPr>
        <w:t>Заказчика</w:t>
      </w:r>
      <w:r w:rsidRPr="006E4A28">
        <w:rPr>
          <w:lang w:eastAsia="zh-CN"/>
        </w:rPr>
        <w:t>, эксплуатирующих Товар, гарантийного обслуживания, а также оформления необходимой документации, таможенной очистки, сертификации, расходы на страхование, уплату налогов, сборов и иных обязательных платежей, а также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rsidR="00A1799C" w:rsidRPr="006E4A28" w:rsidRDefault="00A1799C" w:rsidP="00A1799C">
      <w:pPr>
        <w:widowControl w:val="0"/>
        <w:ind w:firstLine="708"/>
        <w:jc w:val="both"/>
      </w:pPr>
      <w:r w:rsidRPr="006E4A28">
        <w:rPr>
          <w:lang w:eastAsia="zh-CN"/>
        </w:rPr>
        <w:t xml:space="preserve">5.3. </w:t>
      </w:r>
      <w:r w:rsidRPr="006E4A28">
        <w:t xml:space="preserve">Цена Договора является твердой, определена на весь срок его действия и не подлежит изменению, за исключением ее изменения по соглашению Сторон. </w:t>
      </w:r>
      <w:r w:rsidRPr="006E4A28">
        <w:lastRenderedPageBreak/>
        <w:t>Соответствующие изменения положений Договора осуществляются путем подписания Сторонами дополнительного соглашения к Договору.</w:t>
      </w:r>
    </w:p>
    <w:p w:rsidR="00A1799C" w:rsidRPr="006E4A28" w:rsidRDefault="00A1799C" w:rsidP="00A1799C">
      <w:pPr>
        <w:ind w:firstLine="709"/>
        <w:jc w:val="both"/>
      </w:pPr>
      <w:r w:rsidRPr="006E4A28">
        <w:t>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w:t>
      </w:r>
    </w:p>
    <w:p w:rsidR="00A1799C" w:rsidRPr="006E4A28" w:rsidRDefault="00A1799C" w:rsidP="00A1799C">
      <w:pPr>
        <w:widowControl w:val="0"/>
        <w:tabs>
          <w:tab w:val="left" w:pos="0"/>
        </w:tabs>
        <w:autoSpaceDE w:val="0"/>
        <w:ind w:left="-142" w:firstLine="680"/>
        <w:jc w:val="both"/>
        <w:rPr>
          <w:color w:val="000000"/>
        </w:rPr>
      </w:pPr>
      <w:r w:rsidRPr="006E4A28">
        <w:t>Соответствующие изменения положений Договора осуществляются путем подписания Сторонами дополнительного соглашения к Договору.</w:t>
      </w:r>
    </w:p>
    <w:p w:rsidR="00A1799C" w:rsidRPr="006E4A28" w:rsidRDefault="00A1799C" w:rsidP="00A1799C">
      <w:pPr>
        <w:ind w:left="709"/>
        <w:jc w:val="both"/>
        <w:rPr>
          <w:lang w:eastAsia="zh-CN"/>
        </w:rPr>
      </w:pPr>
      <w:r w:rsidRPr="006E4A28">
        <w:rPr>
          <w:lang w:eastAsia="zh-CN"/>
        </w:rPr>
        <w:t>5.4. Порядок оплаты:</w:t>
      </w:r>
    </w:p>
    <w:p w:rsidR="00A1799C" w:rsidRPr="006E4A28" w:rsidRDefault="00977753" w:rsidP="00A1799C">
      <w:pPr>
        <w:widowControl w:val="0"/>
        <w:tabs>
          <w:tab w:val="left" w:pos="0"/>
        </w:tabs>
        <w:autoSpaceDE w:val="0"/>
        <w:ind w:left="-142" w:firstLine="851"/>
        <w:jc w:val="both"/>
      </w:pPr>
      <w:r w:rsidRPr="00365196">
        <w:t xml:space="preserve">Оплата по Договору осуществляется по факту поставки и ввода </w:t>
      </w:r>
      <w:r w:rsidR="00DD4093">
        <w:t>Товара</w:t>
      </w:r>
      <w:r w:rsidR="00DD4093" w:rsidRPr="00365196">
        <w:t xml:space="preserve"> </w:t>
      </w:r>
      <w:r w:rsidRPr="00365196">
        <w:t xml:space="preserve">в эксплуатацию, оказания Услуг в течение </w:t>
      </w:r>
      <w:r w:rsidR="001B1A5B">
        <w:t>____</w:t>
      </w:r>
      <w:r w:rsidRPr="00365196">
        <w:t xml:space="preserve"> рабочих дней с даты подписания Сторонами приемочных документов, предусмотренных пунктом 3.2. Договора</w:t>
      </w:r>
      <w:r>
        <w:t xml:space="preserve">, </w:t>
      </w:r>
      <w:r w:rsidR="00A1799C" w:rsidRPr="006E4A28">
        <w:t>при условии поступления от Заказчика соответствующих денежных средств на расчетный счет Покупателя.</w:t>
      </w:r>
    </w:p>
    <w:p w:rsidR="00A1799C" w:rsidRPr="006E4A28" w:rsidRDefault="00A1799C" w:rsidP="00A1799C">
      <w:pPr>
        <w:ind w:firstLine="709"/>
        <w:jc w:val="both"/>
        <w:rPr>
          <w:lang w:eastAsia="zh-CN"/>
        </w:rPr>
      </w:pPr>
      <w:r w:rsidRPr="006E4A28">
        <w:rPr>
          <w:lang w:eastAsia="zh-CN"/>
        </w:rPr>
        <w:t xml:space="preserve">5.5. Оплата фактически поставленного и принятого Товара производится в безналичном порядке в рублях, путем перечисления денежных средств на расчетный счет Поставщика по ценам, указанным в Спецификации (Приложение №1), которые фиксируются на момент подписания Договора и не подлежат изменению в течение срока действия Договора. </w:t>
      </w:r>
    </w:p>
    <w:p w:rsidR="00A1799C" w:rsidRPr="006E4A28" w:rsidRDefault="00A1799C" w:rsidP="00A1799C">
      <w:pPr>
        <w:ind w:firstLine="709"/>
        <w:jc w:val="both"/>
        <w:rPr>
          <w:lang w:eastAsia="zh-CN"/>
        </w:rPr>
      </w:pPr>
      <w:r w:rsidRPr="006E4A28">
        <w:rPr>
          <w:lang w:eastAsia="zh-CN"/>
        </w:rPr>
        <w:t>5.6.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rsidR="00A1799C" w:rsidRPr="006E4A28" w:rsidRDefault="00A1799C" w:rsidP="00A1799C">
      <w:pPr>
        <w:jc w:val="both"/>
        <w:rPr>
          <w:lang w:eastAsia="zh-CN"/>
        </w:rPr>
      </w:pPr>
    </w:p>
    <w:p w:rsidR="00A1799C" w:rsidRPr="006E4A28" w:rsidRDefault="00A1799C" w:rsidP="007D378F">
      <w:pPr>
        <w:pStyle w:val="af8"/>
        <w:numPr>
          <w:ilvl w:val="0"/>
          <w:numId w:val="3"/>
        </w:numPr>
        <w:tabs>
          <w:tab w:val="left" w:pos="567"/>
        </w:tabs>
        <w:jc w:val="center"/>
        <w:rPr>
          <w:rFonts w:ascii="Times New Roman" w:hAnsi="Times New Roman" w:cs="Times New Roman"/>
          <w:b/>
          <w:bCs/>
          <w:sz w:val="24"/>
          <w:szCs w:val="24"/>
        </w:rPr>
      </w:pPr>
      <w:r w:rsidRPr="006E4A28">
        <w:rPr>
          <w:rFonts w:ascii="Times New Roman" w:hAnsi="Times New Roman" w:cs="Times New Roman"/>
          <w:b/>
          <w:bCs/>
          <w:sz w:val="24"/>
          <w:szCs w:val="24"/>
        </w:rPr>
        <w:t>Обязанности Сторон</w:t>
      </w:r>
    </w:p>
    <w:p w:rsidR="00BB0F95" w:rsidRDefault="00BB0F95" w:rsidP="00A1799C">
      <w:pPr>
        <w:ind w:firstLine="720"/>
        <w:jc w:val="both"/>
        <w:rPr>
          <w:lang w:eastAsia="zh-CN"/>
        </w:rPr>
      </w:pPr>
    </w:p>
    <w:p w:rsidR="00A1799C" w:rsidRPr="006E4A28" w:rsidRDefault="00A1799C" w:rsidP="00A1799C">
      <w:pPr>
        <w:ind w:firstLine="720"/>
        <w:jc w:val="both"/>
        <w:rPr>
          <w:lang w:eastAsia="zh-CN"/>
        </w:rPr>
      </w:pPr>
      <w:r w:rsidRPr="006E4A28">
        <w:rPr>
          <w:lang w:eastAsia="zh-CN"/>
        </w:rPr>
        <w:t xml:space="preserve">6.1. Поставщик обязан: </w:t>
      </w:r>
    </w:p>
    <w:p w:rsidR="006E4A28" w:rsidRPr="006E4A28" w:rsidRDefault="006E4A28" w:rsidP="006E4A28">
      <w:pPr>
        <w:ind w:firstLine="720"/>
        <w:jc w:val="both"/>
        <w:rPr>
          <w:lang w:eastAsia="zh-CN"/>
        </w:rPr>
      </w:pPr>
      <w:r w:rsidRPr="006E4A28">
        <w:rPr>
          <w:lang w:eastAsia="zh-CN"/>
        </w:rPr>
        <w:t>6.1.1. поставить Товар в сроки, ассортименте, количестве и качестве, предусмотренные Договором;</w:t>
      </w:r>
    </w:p>
    <w:p w:rsidR="006E4A28" w:rsidRPr="006E4A28" w:rsidRDefault="006E4A28" w:rsidP="006E4A28">
      <w:pPr>
        <w:ind w:firstLine="720"/>
        <w:jc w:val="both"/>
        <w:rPr>
          <w:lang w:eastAsia="zh-CN"/>
        </w:rPr>
      </w:pPr>
      <w:r w:rsidRPr="006E4A28">
        <w:rPr>
          <w:lang w:eastAsia="zh-CN"/>
        </w:rPr>
        <w:t>6.1.2. произвести за свой счет доставку, разгрузку</w:t>
      </w:r>
      <w:r w:rsidR="00A179C4">
        <w:rPr>
          <w:lang w:eastAsia="zh-CN"/>
        </w:rPr>
        <w:t>,</w:t>
      </w:r>
      <w:r w:rsidRPr="006E4A28">
        <w:rPr>
          <w:lang w:eastAsia="zh-CN"/>
        </w:rPr>
        <w:t xml:space="preserve"> </w:t>
      </w:r>
      <w:r w:rsidR="003F304F" w:rsidRPr="006E4A28">
        <w:rPr>
          <w:lang w:eastAsia="zh-CN"/>
        </w:rPr>
        <w:t>сборку</w:t>
      </w:r>
      <w:r w:rsidR="003F304F">
        <w:rPr>
          <w:lang w:eastAsia="zh-CN"/>
        </w:rPr>
        <w:t>,</w:t>
      </w:r>
      <w:r w:rsidR="003F304F" w:rsidRPr="006E4A28">
        <w:rPr>
          <w:lang w:eastAsia="zh-CN"/>
        </w:rPr>
        <w:t xml:space="preserve"> установку</w:t>
      </w:r>
      <w:r w:rsidR="00A179C4">
        <w:rPr>
          <w:lang w:eastAsia="zh-CN"/>
        </w:rPr>
        <w:t>, монтаж</w:t>
      </w:r>
      <w:r w:rsidRPr="006E4A28">
        <w:rPr>
          <w:lang w:eastAsia="zh-CN"/>
        </w:rPr>
        <w:t xml:space="preserve"> Товара;</w:t>
      </w:r>
    </w:p>
    <w:p w:rsidR="006E4A28" w:rsidRPr="00977753" w:rsidRDefault="006E4A28" w:rsidP="00977753">
      <w:pPr>
        <w:ind w:firstLine="720"/>
        <w:jc w:val="both"/>
        <w:rPr>
          <w:lang w:eastAsia="zh-CN"/>
        </w:rPr>
      </w:pPr>
      <w:r w:rsidRPr="006E4A28">
        <w:rPr>
          <w:lang w:eastAsia="zh-CN"/>
        </w:rPr>
        <w:t xml:space="preserve">6.1.3. </w:t>
      </w:r>
      <w:r w:rsidRPr="006E4A28">
        <w:rPr>
          <w:color w:val="212121"/>
          <w:shd w:val="clear" w:color="auto" w:fill="FFFFFF"/>
        </w:rPr>
        <w:t xml:space="preserve">обеспечить ввод в эксплуатацию Товара и </w:t>
      </w:r>
      <w:r w:rsidR="005F48CB">
        <w:rPr>
          <w:color w:val="212121"/>
          <w:shd w:val="clear" w:color="auto" w:fill="FFFFFF"/>
        </w:rPr>
        <w:t xml:space="preserve">инструктаж по </w:t>
      </w:r>
      <w:r w:rsidRPr="006E4A28">
        <w:rPr>
          <w:color w:val="212121"/>
          <w:shd w:val="clear" w:color="auto" w:fill="FFFFFF"/>
        </w:rPr>
        <w:t>правилам</w:t>
      </w:r>
      <w:r w:rsidRPr="006E4A28">
        <w:rPr>
          <w:color w:val="212121"/>
        </w:rPr>
        <w:t xml:space="preserve"> </w:t>
      </w:r>
      <w:r w:rsidRPr="006E4A28">
        <w:rPr>
          <w:color w:val="212121"/>
          <w:shd w:val="clear" w:color="auto" w:fill="FFFFFF"/>
        </w:rPr>
        <w:t>эксплуатации Товара (в соответствии с технической и (или) эксплуатационной</w:t>
      </w:r>
      <w:r w:rsidRPr="006E4A28">
        <w:rPr>
          <w:color w:val="212121"/>
        </w:rPr>
        <w:t xml:space="preserve"> </w:t>
      </w:r>
      <w:r w:rsidRPr="006E4A28">
        <w:rPr>
          <w:color w:val="212121"/>
          <w:shd w:val="clear" w:color="auto" w:fill="FFFFFF"/>
        </w:rPr>
        <w:t>документацией произ</w:t>
      </w:r>
      <w:r w:rsidR="005F48CB">
        <w:rPr>
          <w:color w:val="212121"/>
          <w:shd w:val="clear" w:color="auto" w:fill="FFFFFF"/>
        </w:rPr>
        <w:t xml:space="preserve">водителя (изготовителя) Товара) </w:t>
      </w:r>
      <w:r w:rsidRPr="006E4A28">
        <w:rPr>
          <w:color w:val="212121"/>
          <w:shd w:val="clear" w:color="auto" w:fill="FFFFFF"/>
        </w:rPr>
        <w:t xml:space="preserve">специалистов Заказчика, эксплуатирующих Товар, в срок не более 5 (пяти) дней с момента </w:t>
      </w:r>
      <w:r w:rsidRPr="00977753">
        <w:rPr>
          <w:shd w:val="clear" w:color="auto" w:fill="FFFFFF"/>
        </w:rPr>
        <w:t>доставки</w:t>
      </w:r>
      <w:r w:rsidR="00977753">
        <w:rPr>
          <w:shd w:val="clear" w:color="auto" w:fill="FFFFFF"/>
        </w:rPr>
        <w:t>,</w:t>
      </w:r>
      <w:r w:rsidRPr="00977753">
        <w:rPr>
          <w:shd w:val="clear" w:color="auto" w:fill="FFFFFF"/>
        </w:rPr>
        <w:t xml:space="preserve"> </w:t>
      </w:r>
      <w:r w:rsidR="00977753" w:rsidRPr="00977753">
        <w:rPr>
          <w:shd w:val="clear" w:color="auto" w:fill="FFFFFF"/>
        </w:rPr>
        <w:t xml:space="preserve">согласно </w:t>
      </w:r>
      <w:r w:rsidR="00977753" w:rsidRPr="00977753">
        <w:rPr>
          <w:lang w:eastAsia="zh-CN"/>
        </w:rPr>
        <w:t>Перечня мест поставки Товара (Приложение №4)</w:t>
      </w:r>
      <w:r w:rsidR="00977753" w:rsidRPr="00977753">
        <w:rPr>
          <w:shd w:val="clear" w:color="auto" w:fill="FFFFFF"/>
        </w:rPr>
        <w:t>;</w:t>
      </w:r>
    </w:p>
    <w:p w:rsidR="006E4A28" w:rsidRPr="006E4A28" w:rsidRDefault="006E4A28" w:rsidP="006E4A28">
      <w:pPr>
        <w:ind w:firstLine="720"/>
        <w:jc w:val="both"/>
        <w:rPr>
          <w:lang w:eastAsia="zh-CN"/>
        </w:rPr>
      </w:pPr>
      <w:r w:rsidRPr="006E4A28">
        <w:rPr>
          <w:lang w:eastAsia="zh-CN"/>
        </w:rPr>
        <w:t>6.1.4. использовать квалифицированный персонал для сборки, установки</w:t>
      </w:r>
      <w:r w:rsidR="00954A18">
        <w:rPr>
          <w:lang w:eastAsia="zh-CN"/>
        </w:rPr>
        <w:t>, монтажа</w:t>
      </w:r>
      <w:r w:rsidRPr="006E4A28">
        <w:rPr>
          <w:lang w:eastAsia="zh-CN"/>
        </w:rPr>
        <w:t xml:space="preserve"> и ввода Товара в эксплуатацию, а также для инструктажа и обучения правилам эксплуатации специалистов Заказчика, эксплуатирующих Товар;</w:t>
      </w:r>
    </w:p>
    <w:p w:rsidR="006E4A28" w:rsidRPr="006E4A28" w:rsidRDefault="006E4A28" w:rsidP="006E4A28">
      <w:pPr>
        <w:ind w:firstLine="720"/>
        <w:jc w:val="both"/>
        <w:rPr>
          <w:lang w:eastAsia="zh-CN"/>
        </w:rPr>
      </w:pPr>
      <w:r w:rsidRPr="006E4A28">
        <w:rPr>
          <w:lang w:eastAsia="zh-CN"/>
        </w:rPr>
        <w:t>6.1.5. осуществить за свой счет сборку, установку</w:t>
      </w:r>
      <w:r w:rsidR="00954A18">
        <w:rPr>
          <w:lang w:eastAsia="zh-CN"/>
        </w:rPr>
        <w:t>, монтаж</w:t>
      </w:r>
      <w:r w:rsidRPr="006E4A28">
        <w:rPr>
          <w:lang w:eastAsia="zh-CN"/>
        </w:rPr>
        <w:t xml:space="preserve"> и ввод в эксплуатацию Товара в помещении или месте эксплуатации Товара, подготовленном в соответствии с требованиями технической и (или) эксплуатационной документацией производителя (изготовителя) Товара, с учетом класса электробезопасности и иных требований безопасности в соответствии с законодательством Российской Федерации;</w:t>
      </w:r>
    </w:p>
    <w:p w:rsidR="006E4A28" w:rsidRPr="006E4A28" w:rsidRDefault="006E4A28" w:rsidP="006E4A28">
      <w:pPr>
        <w:ind w:firstLine="720"/>
        <w:jc w:val="both"/>
        <w:rPr>
          <w:lang w:eastAsia="zh-CN"/>
        </w:rPr>
      </w:pPr>
      <w:r w:rsidRPr="006E4A28">
        <w:t xml:space="preserve"> </w:t>
      </w:r>
      <w:r w:rsidRPr="006E4A28">
        <w:rPr>
          <w:lang w:eastAsia="zh-CN"/>
        </w:rPr>
        <w:t>6.1.6. предоставить Заказчику сведения, необходимые для работы с Товаром, включая предоставление ключей, паролей доступа, программ (при наличии таковых) и иных сведений, необходимых для технического обслуживания, применения и эксплуатации;</w:t>
      </w:r>
    </w:p>
    <w:p w:rsidR="006E4A28" w:rsidRPr="006E4A28" w:rsidRDefault="006E4A28" w:rsidP="006E4A28">
      <w:pPr>
        <w:ind w:firstLine="720"/>
        <w:jc w:val="both"/>
        <w:rPr>
          <w:lang w:eastAsia="zh-CN"/>
        </w:rPr>
      </w:pPr>
      <w:r w:rsidRPr="006E4A28">
        <w:rPr>
          <w:lang w:eastAsia="zh-CN"/>
        </w:rPr>
        <w:t>6.1.7. предоставить Заказчику сведения о расходных материалах и реагентах иных производителей, применение которых разрешено производителем Товара;</w:t>
      </w:r>
    </w:p>
    <w:p w:rsidR="006E4A28" w:rsidRPr="006E4A28" w:rsidRDefault="006E4A28" w:rsidP="006E4A28">
      <w:pPr>
        <w:ind w:firstLine="720"/>
        <w:jc w:val="both"/>
        <w:rPr>
          <w:lang w:eastAsia="zh-CN"/>
        </w:rPr>
      </w:pPr>
      <w:r w:rsidRPr="006E4A28">
        <w:rPr>
          <w:lang w:eastAsia="zh-CN"/>
        </w:rPr>
        <w:t xml:space="preserve">6.1.8. </w:t>
      </w:r>
      <w:r w:rsidR="005F48CB">
        <w:rPr>
          <w:lang w:eastAsia="zh-CN"/>
        </w:rPr>
        <w:t>обеспечить проведение ремонта или замены</w:t>
      </w:r>
      <w:r w:rsidRPr="006E4A28">
        <w:rPr>
          <w:lang w:eastAsia="zh-CN"/>
        </w:rPr>
        <w:t xml:space="preserve"> Товар</w:t>
      </w:r>
      <w:r w:rsidR="005F48CB">
        <w:rPr>
          <w:lang w:eastAsia="zh-CN"/>
        </w:rPr>
        <w:t>а</w:t>
      </w:r>
      <w:r w:rsidRPr="006E4A28">
        <w:rPr>
          <w:lang w:eastAsia="zh-CN"/>
        </w:rPr>
        <w:t xml:space="preserve"> ненадлежащего качества в согласованный срок с момента составления акта о ненадлежащем качестве Товара и вывезти некачественный Товар не позднее дня поставки Товара на замену за свой счет</w:t>
      </w:r>
      <w:r w:rsidR="00DC2776">
        <w:rPr>
          <w:lang w:eastAsia="zh-CN"/>
        </w:rPr>
        <w:t>;</w:t>
      </w:r>
    </w:p>
    <w:p w:rsidR="006E4A28" w:rsidRPr="006E4A28" w:rsidRDefault="006E4A28" w:rsidP="006E4A28">
      <w:pPr>
        <w:ind w:firstLine="720"/>
        <w:jc w:val="both"/>
        <w:rPr>
          <w:lang w:eastAsia="zh-CN"/>
        </w:rPr>
      </w:pPr>
      <w:r w:rsidRPr="006E4A28">
        <w:rPr>
          <w:lang w:eastAsia="zh-CN"/>
        </w:rPr>
        <w:lastRenderedPageBreak/>
        <w:t xml:space="preserve">6.1.9. поставить недостающее количество и ассортимент Товара в течение 10-ти рабочих дней с момента получения требования Покупателя; </w:t>
      </w:r>
    </w:p>
    <w:p w:rsidR="006E4A28" w:rsidRPr="006E4A28" w:rsidRDefault="006E4A28" w:rsidP="006E4A28">
      <w:pPr>
        <w:ind w:firstLine="720"/>
        <w:jc w:val="both"/>
        <w:rPr>
          <w:lang w:eastAsia="zh-CN"/>
        </w:rPr>
      </w:pPr>
      <w:r w:rsidRPr="006E4A28">
        <w:rPr>
          <w:lang w:eastAsia="zh-CN"/>
        </w:rPr>
        <w:t>6.1.10. соблюдать требования безопасности при выполнении разгрузочных работ, нести риск случайной гибели или случайной порчи Товара при транспортировке, погрузке/разгрузке, сборке, установке</w:t>
      </w:r>
      <w:r w:rsidR="00954A18">
        <w:rPr>
          <w:lang w:eastAsia="zh-CN"/>
        </w:rPr>
        <w:t>, монтаже</w:t>
      </w:r>
      <w:r w:rsidRPr="006E4A28">
        <w:rPr>
          <w:lang w:eastAsia="zh-CN"/>
        </w:rPr>
        <w:t xml:space="preserve"> и вводе в эксплуатацию Товара;</w:t>
      </w:r>
    </w:p>
    <w:p w:rsidR="006E4A28" w:rsidRPr="006E4A28" w:rsidRDefault="006E4A28" w:rsidP="006E4A28">
      <w:pPr>
        <w:ind w:firstLine="720"/>
        <w:jc w:val="both"/>
        <w:rPr>
          <w:lang w:eastAsia="zh-CN"/>
        </w:rPr>
      </w:pPr>
      <w:r w:rsidRPr="006E4A28">
        <w:rPr>
          <w:lang w:eastAsia="zh-CN"/>
        </w:rPr>
        <w:t xml:space="preserve">6.1.11. передать </w:t>
      </w:r>
      <w:r w:rsidRPr="006E4A28">
        <w:t>вместе с Товаром документы, относящиеся к Товару.</w:t>
      </w:r>
    </w:p>
    <w:p w:rsidR="00A1799C" w:rsidRPr="006E4A28" w:rsidRDefault="00A1799C" w:rsidP="006E4A28">
      <w:pPr>
        <w:ind w:firstLine="720"/>
        <w:jc w:val="both"/>
      </w:pPr>
      <w:r w:rsidRPr="006E4A28">
        <w:t>6.2. Поставщик вправе:</w:t>
      </w:r>
    </w:p>
    <w:p w:rsidR="00A1799C" w:rsidRPr="006E4A28" w:rsidRDefault="00A1799C" w:rsidP="006E4A28">
      <w:pPr>
        <w:ind w:firstLine="720"/>
        <w:jc w:val="both"/>
        <w:rPr>
          <w:lang w:eastAsia="zh-CN"/>
        </w:rPr>
      </w:pPr>
      <w:r w:rsidRPr="006E4A28">
        <w:rPr>
          <w:lang w:eastAsia="zh-CN"/>
        </w:rPr>
        <w:t>6.2.1. Требовать от Покупателя оплаты за своевременную поставку Товара надлежащего качества.</w:t>
      </w:r>
    </w:p>
    <w:p w:rsidR="00A1799C" w:rsidRPr="006E4A28" w:rsidRDefault="00A1799C" w:rsidP="006E4A28">
      <w:pPr>
        <w:ind w:firstLine="720"/>
        <w:jc w:val="both"/>
        <w:rPr>
          <w:lang w:eastAsia="zh-CN"/>
        </w:rPr>
      </w:pPr>
      <w:r w:rsidRPr="006E4A28">
        <w:rPr>
          <w:lang w:eastAsia="zh-CN"/>
        </w:rPr>
        <w:t>6.3. Покупатель обязан:</w:t>
      </w:r>
    </w:p>
    <w:p w:rsidR="00A1799C" w:rsidRPr="006E4A28" w:rsidRDefault="00A1799C" w:rsidP="006E4A28">
      <w:pPr>
        <w:ind w:firstLine="720"/>
        <w:jc w:val="both"/>
        <w:rPr>
          <w:lang w:eastAsia="zh-CN"/>
        </w:rPr>
      </w:pPr>
      <w:r w:rsidRPr="006E4A28">
        <w:rPr>
          <w:lang w:eastAsia="zh-CN"/>
        </w:rPr>
        <w:t>6.3.1. Обеспечить прием Товара.</w:t>
      </w:r>
    </w:p>
    <w:p w:rsidR="00A1799C" w:rsidRPr="006E4A28" w:rsidRDefault="00A1799C" w:rsidP="006E4A28">
      <w:pPr>
        <w:ind w:firstLine="720"/>
        <w:jc w:val="both"/>
        <w:rPr>
          <w:lang w:eastAsia="zh-CN"/>
        </w:rPr>
      </w:pPr>
      <w:r w:rsidRPr="006E4A28">
        <w:rPr>
          <w:lang w:eastAsia="zh-CN"/>
        </w:rPr>
        <w:t>6.3.2. Оплатить поставленный Товар на условиях, определенных Договором.</w:t>
      </w:r>
    </w:p>
    <w:p w:rsidR="006E4A28" w:rsidRPr="006E4A28" w:rsidRDefault="006E4A28" w:rsidP="006E4A28">
      <w:pPr>
        <w:ind w:firstLine="720"/>
        <w:jc w:val="both"/>
        <w:rPr>
          <w:lang w:eastAsia="zh-CN"/>
        </w:rPr>
      </w:pPr>
      <w:r w:rsidRPr="006E4A28">
        <w:rPr>
          <w:lang w:eastAsia="zh-CN"/>
        </w:rPr>
        <w:t>6.3.3. Подготовить помещения или место эксплуатации Товара с учетом класса электробезопасности и иных требований безопасности в соответствии с технической и (или) эксплуатационной документацией производителя (изготовителя) Товара и законодательством Российской Федерации.</w:t>
      </w:r>
    </w:p>
    <w:p w:rsidR="00A1799C" w:rsidRPr="006E4A28" w:rsidRDefault="00A1799C" w:rsidP="006E4A28">
      <w:pPr>
        <w:ind w:firstLine="720"/>
        <w:jc w:val="both"/>
        <w:rPr>
          <w:lang w:eastAsia="zh-CN"/>
        </w:rPr>
      </w:pPr>
      <w:r w:rsidRPr="006E4A28">
        <w:rPr>
          <w:lang w:eastAsia="zh-CN"/>
        </w:rPr>
        <w:t xml:space="preserve">6.4. Покупатель вправе: </w:t>
      </w:r>
    </w:p>
    <w:p w:rsidR="00A1799C" w:rsidRPr="006E4A28" w:rsidRDefault="00A1799C" w:rsidP="006E4A28">
      <w:pPr>
        <w:ind w:firstLine="720"/>
        <w:jc w:val="both"/>
        <w:rPr>
          <w:lang w:eastAsia="zh-CN"/>
        </w:rPr>
      </w:pPr>
      <w:r w:rsidRPr="006E4A28">
        <w:rPr>
          <w:lang w:eastAsia="zh-CN"/>
        </w:rPr>
        <w:t>6.4.1. Требовать от Поставщика своевременной поставки Товара надлежащего качества в количестве и ассортименте, предусмотренном Договором.</w:t>
      </w:r>
    </w:p>
    <w:p w:rsidR="00A1799C" w:rsidRPr="006E4A28" w:rsidRDefault="00A1799C" w:rsidP="006E4A28">
      <w:pPr>
        <w:ind w:firstLine="720"/>
        <w:jc w:val="both"/>
        <w:rPr>
          <w:lang w:eastAsia="zh-CN"/>
        </w:rPr>
      </w:pPr>
      <w:r w:rsidRPr="006E4A28">
        <w:rPr>
          <w:lang w:eastAsia="zh-CN"/>
        </w:rPr>
        <w:t>6.4.2. Требовать от Поставщика замены Товара, в случае поставки Товара ненадлежащего качества.</w:t>
      </w:r>
    </w:p>
    <w:p w:rsidR="00A1799C" w:rsidRPr="006E4A28" w:rsidRDefault="00A1799C" w:rsidP="006E4A28">
      <w:pPr>
        <w:ind w:firstLine="720"/>
        <w:jc w:val="both"/>
        <w:rPr>
          <w:lang w:eastAsia="zh-CN"/>
        </w:rPr>
      </w:pPr>
      <w:r w:rsidRPr="006E4A28">
        <w:rPr>
          <w:lang w:eastAsia="zh-CN"/>
        </w:rPr>
        <w:t>6.4.3. Отказаться от оплаты Товара ненадлежащего качества, не соответствующего условиям Договора.</w:t>
      </w:r>
    </w:p>
    <w:p w:rsidR="00A1799C" w:rsidRPr="006E4A28" w:rsidRDefault="00A1799C" w:rsidP="006E4A28">
      <w:pPr>
        <w:ind w:firstLine="720"/>
        <w:jc w:val="both"/>
        <w:rPr>
          <w:lang w:eastAsia="zh-CN"/>
        </w:rPr>
      </w:pPr>
      <w:r w:rsidRPr="006E4A28">
        <w:rPr>
          <w:lang w:eastAsia="zh-CN"/>
        </w:rPr>
        <w:t>6.4.4. Требовать от Поставщика представления надлежащим образом оформленных документов, указанных в пункте 3.2 Договора, подтверждающих исполнение обязательств в соответствии с условиями Договора.</w:t>
      </w:r>
    </w:p>
    <w:p w:rsidR="00A1799C" w:rsidRDefault="00A1799C" w:rsidP="00A1799C">
      <w:pPr>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Гарантийные обязательства</w:t>
      </w:r>
    </w:p>
    <w:p w:rsidR="00BB0F95" w:rsidRDefault="00BB0F95" w:rsidP="00BB0F95">
      <w:pPr>
        <w:pStyle w:val="af8"/>
        <w:tabs>
          <w:tab w:val="left" w:pos="1276"/>
        </w:tabs>
        <w:jc w:val="both"/>
        <w:rPr>
          <w:rFonts w:ascii="Times New Roman" w:hAnsi="Times New Roman" w:cs="Times New Roman"/>
          <w:kern w:val="0"/>
          <w:sz w:val="24"/>
          <w:szCs w:val="24"/>
          <w:lang w:eastAsia="zh-CN"/>
        </w:rPr>
      </w:pPr>
    </w:p>
    <w:p w:rsidR="00A1799C" w:rsidRPr="006E4A28" w:rsidRDefault="00A1799C" w:rsidP="007D378F">
      <w:pPr>
        <w:pStyle w:val="af8"/>
        <w:numPr>
          <w:ilvl w:val="1"/>
          <w:numId w:val="4"/>
        </w:numPr>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Поставщик гарантирует, что поставляемый по Договору Товар является новым, неиспользованным, серийно выпускаемым (который не был в употреблении, в ремонте, не был восстановлен, у которого не была осуществлена замена составных частей, не были восстановлены потребительские свойства).</w:t>
      </w:r>
    </w:p>
    <w:p w:rsidR="00A1799C" w:rsidRPr="006E4A28"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Поставщик гарантирует, что Товар, поставленный по Договору, свободен от прав третьих лиц, не находится в залоге, под арестом или под иным обременением.</w:t>
      </w:r>
    </w:p>
    <w:p w:rsidR="00A1799C" w:rsidRPr="006E4A28"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Поставщик гарантирует, что Товар, поставленный по Договору, не имеет дефектов, связанных с конструкцией, материалами или функционированием при штатном использовании в соответствии со Спецификацией (Приложение № 1 к Договору), Техническим заданием (Приложение № 2 к Договору), технической и (или) эксплуатационной документацией производителя (изготовителя) Товара.</w:t>
      </w:r>
    </w:p>
    <w:p w:rsidR="00A1799C" w:rsidRPr="006E4A28" w:rsidRDefault="00A1799C" w:rsidP="00A1799C">
      <w:pPr>
        <w:pStyle w:val="af8"/>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Выполнение Поставщиком условий Договора будет завершено только по получению Покупателем всего Товара и документов, предусмотренных Договором.</w:t>
      </w:r>
    </w:p>
    <w:p w:rsidR="00A1799C" w:rsidRDefault="00A1799C" w:rsidP="007D378F">
      <w:pPr>
        <w:pStyle w:val="af8"/>
        <w:numPr>
          <w:ilvl w:val="1"/>
          <w:numId w:val="4"/>
        </w:numPr>
        <w:tabs>
          <w:tab w:val="left" w:pos="1276"/>
        </w:tabs>
        <w:ind w:left="0" w:firstLine="720"/>
        <w:jc w:val="both"/>
        <w:rPr>
          <w:rFonts w:ascii="Times New Roman" w:hAnsi="Times New Roman" w:cs="Times New Roman"/>
          <w:kern w:val="0"/>
          <w:sz w:val="24"/>
          <w:szCs w:val="24"/>
          <w:lang w:eastAsia="zh-CN"/>
        </w:rPr>
      </w:pPr>
      <w:r w:rsidRPr="006E4A28">
        <w:rPr>
          <w:rFonts w:ascii="Times New Roman" w:hAnsi="Times New Roman" w:cs="Times New Roman"/>
          <w:kern w:val="0"/>
          <w:sz w:val="24"/>
          <w:szCs w:val="24"/>
          <w:lang w:eastAsia="zh-CN"/>
        </w:rPr>
        <w:t xml:space="preserve">Гарантийный срок – </w:t>
      </w:r>
      <w:r w:rsidR="001B1A5B">
        <w:rPr>
          <w:rFonts w:ascii="Times New Roman" w:hAnsi="Times New Roman" w:cs="Times New Roman"/>
          <w:kern w:val="0"/>
          <w:sz w:val="24"/>
          <w:szCs w:val="24"/>
          <w:lang w:eastAsia="zh-CN"/>
        </w:rPr>
        <w:t>_____</w:t>
      </w:r>
      <w:r w:rsidRPr="006E4A28">
        <w:rPr>
          <w:rFonts w:ascii="Times New Roman" w:hAnsi="Times New Roman" w:cs="Times New Roman"/>
          <w:kern w:val="0"/>
          <w:sz w:val="24"/>
          <w:szCs w:val="24"/>
          <w:lang w:eastAsia="zh-CN"/>
        </w:rPr>
        <w:t xml:space="preserve"> с даты подписания Акта сдачи-приемки Товара.</w:t>
      </w:r>
    </w:p>
    <w:p w:rsidR="00EC53F6" w:rsidRDefault="00EC53F6" w:rsidP="00EC53F6">
      <w:pPr>
        <w:tabs>
          <w:tab w:val="left" w:pos="1276"/>
        </w:tabs>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Ответственность Сторон</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8.1.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rsidR="00A1799C" w:rsidRPr="006E4A28" w:rsidRDefault="00A1799C" w:rsidP="00A1799C">
      <w:pPr>
        <w:ind w:firstLine="709"/>
        <w:jc w:val="both"/>
        <w:rPr>
          <w:lang w:eastAsia="zh-CN"/>
        </w:rPr>
      </w:pPr>
      <w:r w:rsidRPr="006E4A28">
        <w:rPr>
          <w:lang w:eastAsia="zh-CN"/>
        </w:rPr>
        <w:t>8.2.В случае просрочки исполнения Покупателем обязательства по оплате, предусмотренного Договором, Поставщик вправе потребовать уплату неустойки (пени, штраф).</w:t>
      </w:r>
    </w:p>
    <w:p w:rsidR="00A1799C" w:rsidRPr="006E4A28" w:rsidRDefault="00A1799C" w:rsidP="00A1799C">
      <w:pPr>
        <w:ind w:firstLine="709"/>
        <w:jc w:val="both"/>
        <w:rPr>
          <w:lang w:eastAsia="zh-CN"/>
        </w:rPr>
      </w:pPr>
      <w:r w:rsidRPr="006E4A28">
        <w:rPr>
          <w:lang w:eastAsia="zh-CN"/>
        </w:rPr>
        <w:lastRenderedPageBreak/>
        <w:t>8.2.1. Пеня начисляется за каждый день просрочки исполнения Покупателем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пени ключевой ставки Центрального банка Российской Федерации от не уплаченной в срок суммы.</w:t>
      </w:r>
    </w:p>
    <w:p w:rsidR="00A1799C" w:rsidRPr="006E4A28" w:rsidRDefault="00A1799C" w:rsidP="00A1799C">
      <w:pPr>
        <w:ind w:firstLine="709"/>
        <w:jc w:val="both"/>
        <w:rPr>
          <w:lang w:eastAsia="zh-CN"/>
        </w:rPr>
      </w:pPr>
      <w:r w:rsidRPr="006E4A28">
        <w:rPr>
          <w:lang w:eastAsia="zh-CN"/>
        </w:rPr>
        <w:t>8.2.2. За каждый факт неисполнения или ненадлежащего исполнения Покупателем обязательств, предусмотренных Договором, за исключением просрочки исполнения обязательств, Поставщик вправе взыскат</w:t>
      </w:r>
      <w:r w:rsidR="007D2D34">
        <w:rPr>
          <w:lang w:eastAsia="zh-CN"/>
        </w:rPr>
        <w:t xml:space="preserve">ь с Покупателя штраф в размере </w:t>
      </w:r>
      <w:r w:rsidR="001B1A5B">
        <w:rPr>
          <w:lang w:eastAsia="zh-CN"/>
        </w:rPr>
        <w:t>____</w:t>
      </w:r>
      <w:r w:rsidRPr="006E4A28">
        <w:rPr>
          <w:lang w:eastAsia="zh-CN"/>
        </w:rPr>
        <w:t xml:space="preserve"> рублей 00 копеек.</w:t>
      </w:r>
    </w:p>
    <w:p w:rsidR="00A1799C" w:rsidRPr="006E4A28" w:rsidRDefault="00A1799C" w:rsidP="00A1799C">
      <w:pPr>
        <w:ind w:firstLine="709"/>
        <w:jc w:val="both"/>
        <w:rPr>
          <w:lang w:eastAsia="zh-CN"/>
        </w:rPr>
      </w:pPr>
      <w:r w:rsidRPr="006E4A28">
        <w:rPr>
          <w:lang w:eastAsia="zh-CN"/>
        </w:rPr>
        <w:t xml:space="preserve">8.3. В случае просрочки исполнения Поставщиком обязательства, предусмотренного Договором, в том числе гарантийного обязательства, начисляется неустойка (пени, штрафа). </w:t>
      </w:r>
    </w:p>
    <w:p w:rsidR="00A1799C" w:rsidRPr="006E4A28" w:rsidRDefault="00A1799C" w:rsidP="00A1799C">
      <w:pPr>
        <w:ind w:firstLine="709"/>
        <w:jc w:val="both"/>
        <w:rPr>
          <w:lang w:eastAsia="zh-CN"/>
        </w:rPr>
      </w:pPr>
      <w:r w:rsidRPr="006E4A28">
        <w:rPr>
          <w:lang w:eastAsia="zh-CN"/>
        </w:rPr>
        <w:t>8.3.1. Пеня 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p>
    <w:p w:rsidR="00A1799C" w:rsidRPr="006E4A28" w:rsidRDefault="00A1799C" w:rsidP="00A1799C">
      <w:pPr>
        <w:ind w:firstLine="709"/>
        <w:jc w:val="both"/>
        <w:rPr>
          <w:lang w:eastAsia="zh-CN"/>
        </w:rPr>
      </w:pPr>
      <w:r w:rsidRPr="006E4A28">
        <w:rPr>
          <w:lang w:eastAsia="zh-CN"/>
        </w:rPr>
        <w:t>8.3.2. В случае предъявления Покупателю со стороны Заказчика требований об оплате штрафа за неисполнение или ненадлежащее исполнение обязательств, за исключением просрочки исполнения обязательств (в том числе гарантийного обязательства), произошедшее по вине Поставщика, Поставщик уплачивает Покупателю штраф в предъявляемом Заказчиком размере.</w:t>
      </w:r>
    </w:p>
    <w:p w:rsidR="00A1799C" w:rsidRPr="006E4A28" w:rsidRDefault="00A1799C" w:rsidP="00A1799C">
      <w:pPr>
        <w:ind w:firstLine="709"/>
        <w:jc w:val="both"/>
        <w:rPr>
          <w:lang w:eastAsia="zh-CN"/>
        </w:rPr>
      </w:pPr>
      <w:r w:rsidRPr="006E4A28">
        <w:rPr>
          <w:lang w:eastAsia="zh-CN"/>
        </w:rPr>
        <w:t>8.3.3.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w:t>
      </w:r>
      <w:r w:rsidR="00307BC0">
        <w:rPr>
          <w:lang w:eastAsia="zh-CN"/>
        </w:rPr>
        <w:t xml:space="preserve">рафа устанавливается в размере </w:t>
      </w:r>
      <w:r w:rsidR="001B1A5B">
        <w:rPr>
          <w:lang w:eastAsia="zh-CN"/>
        </w:rPr>
        <w:t>______</w:t>
      </w:r>
      <w:r w:rsidRPr="006E4A28">
        <w:rPr>
          <w:lang w:eastAsia="zh-CN"/>
        </w:rPr>
        <w:t xml:space="preserve"> рублей 00 копеек.</w:t>
      </w:r>
    </w:p>
    <w:p w:rsidR="00A1799C" w:rsidRPr="006E4A28" w:rsidRDefault="00A1799C" w:rsidP="00A1799C">
      <w:pPr>
        <w:ind w:firstLine="709"/>
        <w:jc w:val="both"/>
        <w:rPr>
          <w:lang w:eastAsia="zh-CN"/>
        </w:rPr>
      </w:pPr>
      <w:r w:rsidRPr="006E4A28">
        <w:rPr>
          <w:lang w:eastAsia="zh-CN"/>
        </w:rPr>
        <w:t>8.4.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rsidR="00A1799C" w:rsidRPr="006E4A28" w:rsidRDefault="00A1799C" w:rsidP="00A1799C">
      <w:pPr>
        <w:ind w:firstLine="709"/>
        <w:jc w:val="both"/>
        <w:rPr>
          <w:lang w:eastAsia="zh-CN"/>
        </w:rPr>
      </w:pPr>
      <w:r w:rsidRPr="006E4A28">
        <w:rPr>
          <w:lang w:eastAsia="zh-CN"/>
        </w:rPr>
        <w:t>8.5. Уплата неустойки (штрафа, пени) не освобождает Стороны от исполнения своих обязательств по Договору.</w:t>
      </w:r>
    </w:p>
    <w:p w:rsidR="00A1799C" w:rsidRPr="006E4A28" w:rsidRDefault="00A1799C" w:rsidP="00A1799C">
      <w:pPr>
        <w:ind w:firstLine="709"/>
        <w:jc w:val="both"/>
      </w:pPr>
      <w:r w:rsidRPr="006E4A28">
        <w:t>8.6. В случае нарушения Поставщиком обязательств по Договору, Покупатель вправе удержать начисленную за нарушение неустойку (штраф, пени) из суммы, подлежащей уплате за Товар.</w:t>
      </w:r>
    </w:p>
    <w:p w:rsidR="00A1799C" w:rsidRPr="006E4A28" w:rsidRDefault="00A1799C" w:rsidP="00A1799C">
      <w:pPr>
        <w:ind w:firstLine="709"/>
        <w:jc w:val="both"/>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Исключительные права</w:t>
      </w:r>
    </w:p>
    <w:p w:rsidR="00BB0F95" w:rsidRDefault="00BB0F95" w:rsidP="00A1799C">
      <w:pPr>
        <w:ind w:firstLine="709"/>
        <w:jc w:val="both"/>
        <w:rPr>
          <w:bCs/>
        </w:rPr>
      </w:pPr>
    </w:p>
    <w:p w:rsidR="00A1799C" w:rsidRPr="006E4A28" w:rsidRDefault="00A1799C" w:rsidP="00A1799C">
      <w:pPr>
        <w:ind w:firstLine="709"/>
        <w:jc w:val="both"/>
        <w:rPr>
          <w:bCs/>
        </w:rPr>
      </w:pPr>
      <w:r w:rsidRPr="006E4A28">
        <w:rPr>
          <w:bCs/>
        </w:rPr>
        <w:t>9.1. Поставщик гарантирует отсутствие нарушения исключительных прав третьих лиц, связанных с поставкой и использованием Товара в рамках Договора.</w:t>
      </w:r>
    </w:p>
    <w:p w:rsidR="00A1799C" w:rsidRPr="006E4A28" w:rsidRDefault="00A1799C" w:rsidP="00A1799C">
      <w:pPr>
        <w:ind w:firstLine="709"/>
        <w:jc w:val="both"/>
        <w:rPr>
          <w:bCs/>
        </w:rPr>
      </w:pPr>
      <w:r w:rsidRPr="006E4A28">
        <w:rPr>
          <w:bCs/>
        </w:rPr>
        <w:t>9.2. Все убытки, понесенные Заказчиком при нарушении исключительных прав третьих лиц при использовании Товара, включая судебные расходы и материальный ущерб, возмещаются Поставщиком.</w:t>
      </w:r>
    </w:p>
    <w:p w:rsidR="00A1799C" w:rsidRPr="006E4A28" w:rsidRDefault="00A1799C" w:rsidP="00A1799C">
      <w:pPr>
        <w:ind w:firstLine="709"/>
        <w:jc w:val="both"/>
        <w:rPr>
          <w:bCs/>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Разрешение споров</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10.1.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10-ти рабочих дней со дня ее получения.</w:t>
      </w:r>
    </w:p>
    <w:p w:rsidR="00A1799C" w:rsidRPr="006E4A28" w:rsidRDefault="00A1799C" w:rsidP="00A1799C">
      <w:pPr>
        <w:ind w:firstLine="709"/>
        <w:jc w:val="both"/>
        <w:rPr>
          <w:lang w:eastAsia="zh-CN"/>
        </w:rPr>
      </w:pPr>
      <w:r w:rsidRPr="006E4A28">
        <w:rPr>
          <w:lang w:eastAsia="zh-CN"/>
        </w:rPr>
        <w:t>10.2. При не поступлении ответа на претензию в срок, установленный пунктом 10.1 Договора, или отказе в удовлетворении претензии спор передается на рассмотрение Арбитражного суда г. Москвы.</w:t>
      </w:r>
    </w:p>
    <w:p w:rsidR="00A1799C" w:rsidRPr="006E4A28" w:rsidRDefault="00A1799C" w:rsidP="00A1799C">
      <w:pPr>
        <w:ind w:firstLine="709"/>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lastRenderedPageBreak/>
        <w:t>Обстоятельства непреодолимой силы (форс-мажор)</w:t>
      </w:r>
    </w:p>
    <w:p w:rsidR="00BB0F95" w:rsidRDefault="00BB0F95" w:rsidP="00A1799C">
      <w:pPr>
        <w:autoSpaceDE w:val="0"/>
        <w:autoSpaceDN w:val="0"/>
        <w:adjustRightInd w:val="0"/>
        <w:ind w:firstLine="709"/>
        <w:jc w:val="both"/>
      </w:pPr>
    </w:p>
    <w:p w:rsidR="00A1799C" w:rsidRPr="006E4A28" w:rsidRDefault="00A1799C" w:rsidP="00A1799C">
      <w:pPr>
        <w:autoSpaceDE w:val="0"/>
        <w:autoSpaceDN w:val="0"/>
        <w:adjustRightInd w:val="0"/>
        <w:ind w:firstLine="709"/>
        <w:jc w:val="both"/>
      </w:pPr>
      <w:r w:rsidRPr="006E4A28">
        <w:t xml:space="preserve">11.1.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Pr="006E4A28">
        <w:rPr>
          <w:iCs/>
        </w:rPr>
        <w:t>запретные действия властей, гражданские волнения, эпидемии, блокада, землетрясения, наводнения, пожары или другие стихийные бедствия</w:t>
      </w:r>
      <w:r w:rsidRPr="006E4A28">
        <w:t>.</w:t>
      </w:r>
    </w:p>
    <w:p w:rsidR="00A1799C" w:rsidRPr="006E4A28" w:rsidRDefault="00A1799C" w:rsidP="00A1799C">
      <w:pPr>
        <w:autoSpaceDE w:val="0"/>
        <w:autoSpaceDN w:val="0"/>
        <w:adjustRightInd w:val="0"/>
        <w:ind w:firstLine="709"/>
        <w:jc w:val="both"/>
      </w:pPr>
      <w:r w:rsidRPr="006E4A28">
        <w:t>11.2. В случае наступления этих обстоятельств, Сторона обязана в течение 10 (десяти) рабочих дней уведомить об этом другую Сторону.</w:t>
      </w:r>
    </w:p>
    <w:p w:rsidR="00A1799C" w:rsidRPr="006E4A28" w:rsidRDefault="00A1799C" w:rsidP="00A1799C">
      <w:pPr>
        <w:autoSpaceDE w:val="0"/>
        <w:autoSpaceDN w:val="0"/>
        <w:adjustRightInd w:val="0"/>
        <w:ind w:firstLine="709"/>
        <w:jc w:val="both"/>
      </w:pPr>
      <w:r w:rsidRPr="006E4A28">
        <w:t xml:space="preserve">11.3. Документ, выданный </w:t>
      </w:r>
      <w:r w:rsidRPr="006E4A28">
        <w:rPr>
          <w:iCs/>
        </w:rPr>
        <w:t>уполномоченным государственным органом, является</w:t>
      </w:r>
      <w:r w:rsidRPr="006E4A28">
        <w:t xml:space="preserve"> достаточным подтверждением наличия и продолжительности действия непреодолимой силы.</w:t>
      </w:r>
    </w:p>
    <w:p w:rsidR="00A1799C" w:rsidRPr="006E4A28" w:rsidRDefault="00A1799C" w:rsidP="00A1799C">
      <w:pPr>
        <w:autoSpaceDE w:val="0"/>
        <w:autoSpaceDN w:val="0"/>
        <w:adjustRightInd w:val="0"/>
        <w:ind w:firstLine="709"/>
        <w:jc w:val="both"/>
      </w:pPr>
      <w:r w:rsidRPr="006E4A28">
        <w:t xml:space="preserve">11.4. Если обстоятельства непреодолимой силы продолжают действовать более </w:t>
      </w:r>
      <w:r w:rsidR="00741832">
        <w:t>____-</w:t>
      </w:r>
      <w:proofErr w:type="spellStart"/>
      <w:r w:rsidRPr="006E4A28">
        <w:t>ти</w:t>
      </w:r>
      <w:proofErr w:type="spellEnd"/>
      <w:r w:rsidRPr="006E4A28">
        <w:t xml:space="preserve"> рабочих дней, то каждая Сторона вправе отказаться от Договора в одностороннем порядке.</w:t>
      </w:r>
    </w:p>
    <w:p w:rsidR="00A1799C" w:rsidRPr="006E4A28" w:rsidRDefault="00A1799C" w:rsidP="00A1799C">
      <w:pPr>
        <w:autoSpaceDE w:val="0"/>
        <w:autoSpaceDN w:val="0"/>
        <w:adjustRightInd w:val="0"/>
        <w:jc w:val="both"/>
      </w:pPr>
    </w:p>
    <w:p w:rsidR="00A1799C" w:rsidRPr="006E4A28" w:rsidRDefault="00A1799C" w:rsidP="007D378F">
      <w:pPr>
        <w:pStyle w:val="ConsPlusNormal"/>
        <w:numPr>
          <w:ilvl w:val="0"/>
          <w:numId w:val="4"/>
        </w:numPr>
        <w:jc w:val="center"/>
        <w:rPr>
          <w:b/>
        </w:rPr>
      </w:pPr>
      <w:r w:rsidRPr="006E4A28">
        <w:rPr>
          <w:b/>
        </w:rPr>
        <w:t>Срок действия/Досрочное расторжение и изменение Договора</w:t>
      </w:r>
    </w:p>
    <w:p w:rsidR="00BB0F95" w:rsidRDefault="00BB0F95" w:rsidP="00A1799C">
      <w:pPr>
        <w:ind w:firstLine="709"/>
        <w:jc w:val="both"/>
      </w:pPr>
    </w:p>
    <w:p w:rsidR="00A1799C" w:rsidRPr="006E4A28" w:rsidRDefault="00A1799C" w:rsidP="00A1799C">
      <w:pPr>
        <w:ind w:firstLine="709"/>
        <w:jc w:val="both"/>
      </w:pPr>
      <w:r w:rsidRPr="006E4A28">
        <w:t xml:space="preserve">12.1. Договор считается заключенным с момента его подписания Сторонами и </w:t>
      </w:r>
      <w:r w:rsidRPr="00106330">
        <w:t xml:space="preserve">действует до </w:t>
      </w:r>
      <w:r w:rsidR="00741832">
        <w:t>________</w:t>
      </w:r>
      <w:r w:rsidRPr="00106330">
        <w:t xml:space="preserve">, а в части </w:t>
      </w:r>
      <w:r w:rsidRPr="006E4A28">
        <w:t>оплаты - до полного исполнения Сторонами принятых по Договору обязательств.</w:t>
      </w:r>
    </w:p>
    <w:p w:rsidR="00A1799C" w:rsidRPr="006E4A28" w:rsidRDefault="00A1799C" w:rsidP="00A1799C">
      <w:pPr>
        <w:ind w:firstLine="709"/>
        <w:jc w:val="both"/>
      </w:pPr>
      <w:r w:rsidRPr="006E4A28">
        <w:t xml:space="preserve">12.2.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rsidR="00A1799C" w:rsidRPr="006E4A28" w:rsidRDefault="00A1799C" w:rsidP="00A1799C">
      <w:pPr>
        <w:ind w:firstLine="709"/>
        <w:jc w:val="both"/>
      </w:pPr>
      <w:r w:rsidRPr="006E4A28">
        <w:t xml:space="preserve">12.3. Покупатель вправе отказаться от исполнения Договора полностью или частично в одностороннем порядке в случае, отсутствия потребности в Товаре, а также в случае следующих существенных нарушений Поставщиком условий Договора: </w:t>
      </w:r>
    </w:p>
    <w:p w:rsidR="00A1799C" w:rsidRPr="006E4A28" w:rsidRDefault="00A1799C" w:rsidP="00A1799C">
      <w:pPr>
        <w:ind w:firstLine="709"/>
        <w:jc w:val="both"/>
      </w:pPr>
      <w:r w:rsidRPr="006E4A28">
        <w:t>12.3.1.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rsidR="00A1799C" w:rsidRPr="006E4A28" w:rsidRDefault="00A1799C" w:rsidP="00A1799C">
      <w:pPr>
        <w:ind w:firstLine="709"/>
        <w:jc w:val="both"/>
      </w:pPr>
      <w:r w:rsidRPr="006E4A28">
        <w:t>12.3.2. неоднократного нарушения Поставщиком сроков поставки Товара, предусмотренных Договором, на 10 (десять) и более календарных дней;</w:t>
      </w:r>
    </w:p>
    <w:p w:rsidR="00A1799C" w:rsidRPr="006E4A28" w:rsidRDefault="00A1799C" w:rsidP="00A1799C">
      <w:pPr>
        <w:ind w:firstLine="709"/>
        <w:jc w:val="both"/>
      </w:pPr>
      <w:r w:rsidRPr="006E4A28">
        <w:t>12.3.3. однократного нарушения Поставщиком сроков поставки Товара, предусмотренных Договором, на 10 (десять) и более календарных дней;</w:t>
      </w:r>
    </w:p>
    <w:p w:rsidR="00A1799C" w:rsidRPr="006E4A28" w:rsidRDefault="00A1799C" w:rsidP="00A1799C">
      <w:pPr>
        <w:ind w:firstLine="709"/>
        <w:jc w:val="both"/>
      </w:pPr>
      <w:r w:rsidRPr="006E4A28">
        <w:t>12.3.4. отказа Поставщика передать Покупателю Товар или принадлежности к нему.</w:t>
      </w:r>
    </w:p>
    <w:p w:rsidR="00A1799C" w:rsidRPr="006E4A28" w:rsidRDefault="00A1799C" w:rsidP="00A1799C">
      <w:pPr>
        <w:ind w:firstLine="709"/>
        <w:jc w:val="both"/>
      </w:pPr>
      <w:r w:rsidRPr="006E4A28">
        <w:t>12.3.5. повторного нарушения Поставщиком требований к ассортименту или техническим характеристикам поставляемого Товара.</w:t>
      </w:r>
    </w:p>
    <w:p w:rsidR="00A1799C" w:rsidRPr="006E4A28" w:rsidRDefault="00A1799C" w:rsidP="00A1799C">
      <w:pPr>
        <w:ind w:firstLine="709"/>
        <w:jc w:val="both"/>
      </w:pPr>
      <w:r w:rsidRPr="006E4A28">
        <w:t>12.4.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rsidR="00A1799C" w:rsidRDefault="00A1799C" w:rsidP="00A1799C">
      <w:pPr>
        <w:ind w:firstLine="709"/>
        <w:jc w:val="both"/>
      </w:pPr>
      <w:r w:rsidRPr="006E4A28">
        <w:t>12.5.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8 Договора.</w:t>
      </w:r>
    </w:p>
    <w:p w:rsidR="0033152A" w:rsidRDefault="0033152A" w:rsidP="00A1799C">
      <w:pPr>
        <w:ind w:firstLine="709"/>
        <w:jc w:val="both"/>
      </w:pPr>
    </w:p>
    <w:p w:rsidR="00A1799C" w:rsidRPr="006E4A28" w:rsidRDefault="00A1799C" w:rsidP="007D378F">
      <w:pPr>
        <w:pStyle w:val="af8"/>
        <w:numPr>
          <w:ilvl w:val="0"/>
          <w:numId w:val="4"/>
        </w:numPr>
        <w:jc w:val="center"/>
        <w:rPr>
          <w:rFonts w:ascii="Times New Roman" w:hAnsi="Times New Roman" w:cs="Times New Roman"/>
          <w:b/>
          <w:bCs/>
          <w:kern w:val="0"/>
          <w:sz w:val="24"/>
          <w:szCs w:val="24"/>
          <w:lang w:eastAsia="zh-CN"/>
        </w:rPr>
      </w:pPr>
      <w:r w:rsidRPr="006E4A28">
        <w:rPr>
          <w:rFonts w:ascii="Times New Roman" w:hAnsi="Times New Roman" w:cs="Times New Roman"/>
          <w:b/>
          <w:bCs/>
          <w:kern w:val="0"/>
          <w:sz w:val="24"/>
          <w:szCs w:val="24"/>
          <w:lang w:eastAsia="zh-CN"/>
        </w:rPr>
        <w:t>Антикоррупционная оговорка</w:t>
      </w:r>
    </w:p>
    <w:p w:rsidR="00BB0F95" w:rsidRDefault="00BB0F95" w:rsidP="00A1799C">
      <w:pPr>
        <w:ind w:firstLine="709"/>
        <w:jc w:val="both"/>
        <w:rPr>
          <w:lang w:eastAsia="zh-CN"/>
        </w:rPr>
      </w:pPr>
    </w:p>
    <w:p w:rsidR="00A1799C" w:rsidRPr="006E4A28" w:rsidRDefault="00A1799C" w:rsidP="00A1799C">
      <w:pPr>
        <w:ind w:firstLine="709"/>
        <w:jc w:val="both"/>
        <w:rPr>
          <w:lang w:eastAsia="zh-CN"/>
        </w:rPr>
      </w:pPr>
      <w:r w:rsidRPr="006E4A28">
        <w:rPr>
          <w:lang w:eastAsia="zh-CN"/>
        </w:rPr>
        <w:t xml:space="preserve">13.1.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w:t>
      </w:r>
      <w:r w:rsidRPr="006E4A28">
        <w:rPr>
          <w:lang w:eastAsia="zh-CN"/>
        </w:rPr>
        <w:lastRenderedPageBreak/>
        <w:t>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A1799C" w:rsidRPr="006E4A28" w:rsidRDefault="00A1799C" w:rsidP="00A1799C">
      <w:pPr>
        <w:ind w:firstLine="709"/>
        <w:jc w:val="both"/>
        <w:rPr>
          <w:lang w:eastAsia="zh-CN"/>
        </w:rPr>
      </w:pPr>
      <w:r w:rsidRPr="006E4A28">
        <w:rPr>
          <w:lang w:eastAsia="zh-CN"/>
        </w:rPr>
        <w:t>13.2.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rsidR="00A1799C" w:rsidRDefault="00A1799C" w:rsidP="00A1799C">
      <w:pPr>
        <w:ind w:firstLine="709"/>
        <w:jc w:val="both"/>
        <w:rPr>
          <w:lang w:eastAsia="zh-CN"/>
        </w:rPr>
      </w:pPr>
      <w:r w:rsidRPr="006E4A28">
        <w:rPr>
          <w:lang w:eastAsia="zh-CN"/>
        </w:rPr>
        <w:t>13.3.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rsidR="0033152A" w:rsidRPr="006E4A28" w:rsidRDefault="0033152A" w:rsidP="00A1799C">
      <w:pPr>
        <w:ind w:firstLine="709"/>
        <w:jc w:val="both"/>
        <w:rPr>
          <w:lang w:eastAsia="zh-CN"/>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Конфиденциальность</w:t>
      </w:r>
    </w:p>
    <w:p w:rsidR="00BB0F95" w:rsidRDefault="00BB0F95" w:rsidP="00A1799C">
      <w:pPr>
        <w:ind w:firstLine="720"/>
        <w:jc w:val="both"/>
        <w:rPr>
          <w:bCs/>
        </w:rPr>
      </w:pPr>
    </w:p>
    <w:p w:rsidR="00A1799C" w:rsidRPr="006E4A28" w:rsidRDefault="00A1799C" w:rsidP="00A1799C">
      <w:pPr>
        <w:ind w:firstLine="720"/>
        <w:jc w:val="both"/>
        <w:rPr>
          <w:bCs/>
        </w:rPr>
      </w:pPr>
      <w:r w:rsidRPr="006E4A28">
        <w:rPr>
          <w:bCs/>
        </w:rPr>
        <w:t>14.1.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rsidR="00A1799C" w:rsidRPr="006E4A28" w:rsidRDefault="00A1799C" w:rsidP="00A1799C">
      <w:pPr>
        <w:ind w:firstLine="720"/>
        <w:jc w:val="both"/>
        <w:rPr>
          <w:bCs/>
        </w:rPr>
      </w:pPr>
      <w:r w:rsidRPr="006E4A28">
        <w:rPr>
          <w:bCs/>
        </w:rPr>
        <w:t>14.2. Стороны Договора не признают конфиденциальной информацию, которая:</w:t>
      </w:r>
    </w:p>
    <w:p w:rsidR="00A1799C" w:rsidRPr="006E4A28" w:rsidRDefault="00A1799C" w:rsidP="00A1799C">
      <w:pPr>
        <w:ind w:firstLine="720"/>
        <w:jc w:val="both"/>
        <w:rPr>
          <w:bCs/>
        </w:rPr>
      </w:pPr>
      <w:r w:rsidRPr="006E4A28">
        <w:rPr>
          <w:bCs/>
        </w:rPr>
        <w:t>14.2.1. к моменту её передачи уже была известна другой Стороне;</w:t>
      </w:r>
    </w:p>
    <w:p w:rsidR="00A1799C" w:rsidRPr="006E4A28" w:rsidRDefault="00A1799C" w:rsidP="00A1799C">
      <w:pPr>
        <w:ind w:firstLine="720"/>
        <w:jc w:val="both"/>
        <w:rPr>
          <w:bCs/>
        </w:rPr>
      </w:pPr>
      <w:r w:rsidRPr="006E4A28">
        <w:rPr>
          <w:bCs/>
        </w:rPr>
        <w:t>14.2.2. к моменту её передачи уже является достоянием общественности.</w:t>
      </w:r>
    </w:p>
    <w:p w:rsidR="00A1799C" w:rsidRPr="006E4A28" w:rsidRDefault="00A1799C" w:rsidP="00A1799C">
      <w:pPr>
        <w:ind w:firstLine="720"/>
        <w:jc w:val="both"/>
        <w:rPr>
          <w:bCs/>
        </w:rPr>
      </w:pPr>
      <w:r w:rsidRPr="006E4A28">
        <w:rPr>
          <w:bCs/>
        </w:rPr>
        <w:t>14.3.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rsidR="00A1799C" w:rsidRPr="006E4A28" w:rsidRDefault="00A1799C" w:rsidP="00A1799C">
      <w:pPr>
        <w:ind w:firstLine="720"/>
        <w:jc w:val="both"/>
        <w:rPr>
          <w:bCs/>
        </w:rPr>
      </w:pPr>
      <w:r w:rsidRPr="006E4A28">
        <w:rPr>
          <w:bCs/>
        </w:rPr>
        <w:lastRenderedPageBreak/>
        <w:t>14.4.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rsidR="00A1799C" w:rsidRPr="006E4A28" w:rsidRDefault="00A1799C" w:rsidP="00A1799C">
      <w:pPr>
        <w:ind w:firstLine="720"/>
        <w:jc w:val="both"/>
        <w:rPr>
          <w:bCs/>
        </w:rPr>
      </w:pPr>
      <w:r w:rsidRPr="006E4A28">
        <w:rPr>
          <w:bCs/>
        </w:rPr>
        <w:t>14.5.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rsidR="00A1799C" w:rsidRPr="006E4A28" w:rsidRDefault="00A1799C" w:rsidP="00A1799C">
      <w:pPr>
        <w:ind w:firstLine="720"/>
        <w:jc w:val="both"/>
        <w:rPr>
          <w:bCs/>
        </w:rPr>
      </w:pPr>
      <w:r w:rsidRPr="006E4A28">
        <w:rPr>
          <w:bCs/>
        </w:rPr>
        <w:t>14.6.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rsidR="00A1799C" w:rsidRDefault="00A1799C" w:rsidP="00A1799C">
      <w:pPr>
        <w:ind w:firstLine="720"/>
        <w:jc w:val="both"/>
        <w:rPr>
          <w:bCs/>
        </w:rPr>
      </w:pPr>
      <w:r w:rsidRPr="006E4A28">
        <w:rPr>
          <w:bCs/>
        </w:rPr>
        <w:t>14.7.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rsidR="0033152A" w:rsidRPr="006E4A28" w:rsidRDefault="0033152A" w:rsidP="00A1799C">
      <w:pPr>
        <w:ind w:firstLine="720"/>
        <w:jc w:val="both"/>
        <w:rPr>
          <w:bCs/>
        </w:rPr>
      </w:pPr>
    </w:p>
    <w:p w:rsidR="00A1799C" w:rsidRPr="006E4A28" w:rsidRDefault="00A1799C" w:rsidP="007D378F">
      <w:pPr>
        <w:pStyle w:val="af8"/>
        <w:numPr>
          <w:ilvl w:val="0"/>
          <w:numId w:val="4"/>
        </w:numPr>
        <w:jc w:val="center"/>
        <w:rPr>
          <w:rFonts w:ascii="Times New Roman" w:hAnsi="Times New Roman" w:cs="Times New Roman"/>
          <w:b/>
          <w:bCs/>
          <w:sz w:val="24"/>
          <w:szCs w:val="24"/>
        </w:rPr>
      </w:pPr>
      <w:r w:rsidRPr="006E4A28">
        <w:rPr>
          <w:rFonts w:ascii="Times New Roman" w:hAnsi="Times New Roman" w:cs="Times New Roman"/>
          <w:b/>
          <w:bCs/>
          <w:sz w:val="24"/>
          <w:szCs w:val="24"/>
        </w:rPr>
        <w:t>Другие условия Договора</w:t>
      </w:r>
    </w:p>
    <w:p w:rsidR="00BB0F95" w:rsidRDefault="00BB0F95" w:rsidP="00A1799C">
      <w:pPr>
        <w:tabs>
          <w:tab w:val="num" w:pos="858"/>
          <w:tab w:val="left" w:pos="1080"/>
        </w:tabs>
        <w:ind w:firstLine="709"/>
        <w:jc w:val="both"/>
      </w:pPr>
    </w:p>
    <w:p w:rsidR="00A1799C" w:rsidRPr="00BB0F95" w:rsidRDefault="00A1799C" w:rsidP="00A1799C">
      <w:pPr>
        <w:tabs>
          <w:tab w:val="num" w:pos="858"/>
          <w:tab w:val="left" w:pos="1080"/>
        </w:tabs>
        <w:ind w:firstLine="709"/>
        <w:jc w:val="both"/>
      </w:pPr>
      <w:r w:rsidRPr="006E4A28">
        <w:t>15.1.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w:t>
      </w:r>
      <w:r w:rsidR="00B039A7">
        <w:t xml:space="preserve">нены в простой письменной форме, </w:t>
      </w:r>
      <w:r w:rsidR="00B039A7" w:rsidRPr="00F80AFF">
        <w:t>а также переданы посредством использования электронного документооборота</w:t>
      </w:r>
      <w:r w:rsidR="00B039A7" w:rsidRPr="0033152A">
        <w:t>.</w:t>
      </w:r>
    </w:p>
    <w:p w:rsidR="00A1799C" w:rsidRPr="006E4A28" w:rsidRDefault="00A1799C" w:rsidP="00A1799C">
      <w:pPr>
        <w:tabs>
          <w:tab w:val="num" w:pos="858"/>
          <w:tab w:val="left" w:pos="1080"/>
        </w:tabs>
        <w:ind w:firstLine="709"/>
        <w:jc w:val="both"/>
      </w:pPr>
      <w:r w:rsidRPr="006E4A28">
        <w:t>15.2. Контактными адресами электронной почты Сторон по Договору являются:</w:t>
      </w:r>
    </w:p>
    <w:p w:rsidR="00A1799C" w:rsidRPr="006E4A28" w:rsidRDefault="00A1799C" w:rsidP="00A1799C">
      <w:pPr>
        <w:shd w:val="clear" w:color="auto" w:fill="FFFFFF"/>
        <w:rPr>
          <w:shd w:val="clear" w:color="auto" w:fill="FFFFFF"/>
        </w:rPr>
      </w:pPr>
      <w:r w:rsidRPr="006E4A28">
        <w:t xml:space="preserve">            15.2.1. для Покупателя: </w:t>
      </w:r>
      <w:r w:rsidR="00741832">
        <w:t>______________.</w:t>
      </w:r>
    </w:p>
    <w:p w:rsidR="00A1799C" w:rsidRPr="006E4A28" w:rsidRDefault="00A1799C" w:rsidP="00A1799C">
      <w:pPr>
        <w:tabs>
          <w:tab w:val="num" w:pos="2367"/>
        </w:tabs>
        <w:ind w:firstLine="709"/>
        <w:jc w:val="both"/>
      </w:pPr>
      <w:r w:rsidRPr="006E4A28">
        <w:t>15.2.2. для Поставщика</w:t>
      </w:r>
      <w:r w:rsidRPr="006E4A28">
        <w:rPr>
          <w:color w:val="000000" w:themeColor="text1"/>
        </w:rPr>
        <w:t xml:space="preserve">: </w:t>
      </w:r>
      <w:r w:rsidR="00741832">
        <w:rPr>
          <w:color w:val="000000" w:themeColor="text1"/>
        </w:rPr>
        <w:t>______________.</w:t>
      </w:r>
    </w:p>
    <w:p w:rsidR="00A1799C" w:rsidRPr="006E4A28" w:rsidRDefault="00A1799C" w:rsidP="00A1799C">
      <w:pPr>
        <w:tabs>
          <w:tab w:val="num" w:pos="709"/>
        </w:tabs>
        <w:ind w:firstLine="709"/>
        <w:jc w:val="both"/>
      </w:pPr>
      <w:r w:rsidRPr="006E4A28">
        <w:t>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rsidR="00A1799C" w:rsidRPr="006E4A28" w:rsidRDefault="00A1799C" w:rsidP="00A1799C">
      <w:pPr>
        <w:tabs>
          <w:tab w:val="left" w:pos="1080"/>
        </w:tabs>
        <w:ind w:firstLine="709"/>
        <w:jc w:val="both"/>
      </w:pPr>
      <w:r w:rsidRPr="006E4A28">
        <w:t>15.3.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rsidR="00A1799C" w:rsidRPr="006E4A28" w:rsidRDefault="00A1799C" w:rsidP="00A1799C">
      <w:pPr>
        <w:tabs>
          <w:tab w:val="left" w:pos="1080"/>
        </w:tabs>
        <w:ind w:firstLine="709"/>
        <w:jc w:val="both"/>
        <w:rPr>
          <w:color w:val="000000"/>
        </w:rPr>
      </w:pPr>
      <w:r w:rsidRPr="006E4A28">
        <w:rPr>
          <w:color w:val="000000"/>
        </w:rPr>
        <w:t xml:space="preserve">15.4. Любые сообщения, извещения и уведомления по Договору в простой письменной форме считаются полученными Сторонами по истечении </w:t>
      </w:r>
      <w:r w:rsidR="00741832">
        <w:rPr>
          <w:color w:val="000000"/>
        </w:rPr>
        <w:t>_____</w:t>
      </w:r>
      <w:r w:rsidRPr="006E4A28">
        <w:rPr>
          <w:color w:val="000000"/>
        </w:rPr>
        <w:t xml:space="preserve"> рабочих дней с момента их отправки заказным письмом на адреса Сторон, указанные в Договоре.</w:t>
      </w:r>
    </w:p>
    <w:p w:rsidR="00A1799C" w:rsidRPr="006E4A28" w:rsidRDefault="00A1799C" w:rsidP="00A1799C">
      <w:pPr>
        <w:pStyle w:val="ab"/>
        <w:ind w:firstLine="709"/>
        <w:jc w:val="both"/>
        <w:rPr>
          <w:rFonts w:ascii="Times New Roman" w:hAnsi="Times New Roman" w:cs="Times New Roman"/>
          <w:szCs w:val="24"/>
        </w:rPr>
      </w:pPr>
      <w:r w:rsidRPr="006E4A28">
        <w:rPr>
          <w:rFonts w:ascii="Times New Roman" w:hAnsi="Times New Roman" w:cs="Times New Roman"/>
          <w:szCs w:val="24"/>
        </w:rPr>
        <w:t xml:space="preserve">15.5. Стороны обязаны сообщать друг другу в течение </w:t>
      </w:r>
      <w:r w:rsidR="00741832">
        <w:rPr>
          <w:rFonts w:ascii="Times New Roman" w:hAnsi="Times New Roman" w:cs="Times New Roman"/>
          <w:szCs w:val="24"/>
        </w:rPr>
        <w:t>___</w:t>
      </w:r>
      <w:r w:rsidRPr="006E4A28">
        <w:rPr>
          <w:rFonts w:ascii="Times New Roman" w:hAnsi="Times New Roman" w:cs="Times New Roman"/>
          <w:szCs w:val="24"/>
        </w:rPr>
        <w:t xml:space="preserve"> календарных дней обо всех изменениях их адресов и реквизитов в письменном виде с даты возникновения изменений.</w:t>
      </w:r>
    </w:p>
    <w:p w:rsidR="00A1799C" w:rsidRPr="006E4A28" w:rsidRDefault="00A1799C" w:rsidP="00A1799C">
      <w:pPr>
        <w:pStyle w:val="ab"/>
        <w:ind w:firstLine="709"/>
        <w:jc w:val="both"/>
        <w:rPr>
          <w:rFonts w:ascii="Times New Roman" w:hAnsi="Times New Roman" w:cs="Times New Roman"/>
          <w:szCs w:val="24"/>
        </w:rPr>
      </w:pPr>
      <w:r w:rsidRPr="006E4A28">
        <w:rPr>
          <w:rFonts w:ascii="Times New Roman" w:hAnsi="Times New Roman" w:cs="Times New Roman"/>
          <w:szCs w:val="24"/>
        </w:rPr>
        <w:t>15.6. Во всем, что не предусмотрено Договором, Стороны руководствуются действующим законодательством Российской Федерации.</w:t>
      </w:r>
    </w:p>
    <w:p w:rsidR="00A1799C" w:rsidRPr="006E4A28" w:rsidRDefault="00A1799C" w:rsidP="00A1799C">
      <w:pPr>
        <w:pStyle w:val="ab"/>
        <w:ind w:firstLine="709"/>
        <w:jc w:val="both"/>
        <w:rPr>
          <w:rFonts w:ascii="Times New Roman" w:hAnsi="Times New Roman" w:cs="Times New Roman"/>
          <w:szCs w:val="24"/>
        </w:rPr>
      </w:pPr>
      <w:r w:rsidRPr="006E4A28">
        <w:rPr>
          <w:rFonts w:ascii="Times New Roman" w:hAnsi="Times New Roman" w:cs="Times New Roman"/>
          <w:szCs w:val="24"/>
        </w:rPr>
        <w:t>15.7. Изменение условий или прекращение действия одного или нескольких пунктов Договора не прекращает действия Договора в целом.</w:t>
      </w:r>
    </w:p>
    <w:p w:rsidR="00A1799C" w:rsidRPr="006E4A28" w:rsidRDefault="00A1799C" w:rsidP="00A1799C">
      <w:pPr>
        <w:ind w:firstLine="709"/>
        <w:jc w:val="both"/>
      </w:pPr>
      <w:r w:rsidRPr="006E4A28">
        <w:t>15.8.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rsidR="00A1799C" w:rsidRPr="006E4A28" w:rsidRDefault="00A1799C" w:rsidP="00A1799C">
      <w:pPr>
        <w:ind w:firstLine="709"/>
        <w:jc w:val="both"/>
      </w:pPr>
      <w:r w:rsidRPr="006E4A28">
        <w:t>15.9. Договор имеет приложения, являющиеся его неотъемлемой частью:</w:t>
      </w:r>
    </w:p>
    <w:p w:rsidR="00A1799C" w:rsidRPr="006E4A28" w:rsidRDefault="00A1799C" w:rsidP="00A1799C">
      <w:pPr>
        <w:ind w:firstLine="709"/>
        <w:jc w:val="both"/>
        <w:rPr>
          <w:lang w:eastAsia="zh-CN"/>
        </w:rPr>
      </w:pPr>
      <w:r w:rsidRPr="006E4A28">
        <w:rPr>
          <w:lang w:eastAsia="zh-CN"/>
        </w:rPr>
        <w:t>- Спецификация (Приложение № 1)</w:t>
      </w:r>
    </w:p>
    <w:p w:rsidR="00A1799C" w:rsidRPr="006E4A28" w:rsidRDefault="00A1799C" w:rsidP="00A1799C">
      <w:pPr>
        <w:ind w:firstLine="709"/>
        <w:jc w:val="both"/>
        <w:rPr>
          <w:lang w:eastAsia="zh-CN"/>
        </w:rPr>
      </w:pPr>
      <w:r w:rsidRPr="006E4A28">
        <w:rPr>
          <w:lang w:eastAsia="zh-CN"/>
        </w:rPr>
        <w:lastRenderedPageBreak/>
        <w:t xml:space="preserve">- </w:t>
      </w:r>
      <w:r w:rsidRPr="006E4A28">
        <w:t>Техническое задание (Приложение №2)</w:t>
      </w:r>
    </w:p>
    <w:p w:rsidR="00A1799C" w:rsidRPr="006E4A28" w:rsidRDefault="00A1799C" w:rsidP="00A1799C">
      <w:pPr>
        <w:ind w:firstLine="709"/>
        <w:jc w:val="both"/>
        <w:rPr>
          <w:lang w:eastAsia="zh-CN"/>
        </w:rPr>
      </w:pPr>
      <w:r w:rsidRPr="006E4A28">
        <w:rPr>
          <w:lang w:eastAsia="zh-CN"/>
        </w:rPr>
        <w:t>- Акт сдачи-приемки Товара (Приложение № 3).</w:t>
      </w:r>
    </w:p>
    <w:p w:rsidR="00506BB6" w:rsidRPr="006E4A28" w:rsidRDefault="00506BB6" w:rsidP="00A1799C">
      <w:pPr>
        <w:ind w:firstLine="709"/>
        <w:jc w:val="both"/>
        <w:rPr>
          <w:lang w:eastAsia="zh-CN"/>
        </w:rPr>
      </w:pPr>
      <w:r w:rsidRPr="006E4A28">
        <w:rPr>
          <w:lang w:eastAsia="zh-CN"/>
        </w:rPr>
        <w:t xml:space="preserve">- Перечень мест </w:t>
      </w:r>
      <w:r w:rsidR="0008243B" w:rsidRPr="006E4A28">
        <w:rPr>
          <w:lang w:eastAsia="zh-CN"/>
        </w:rPr>
        <w:t>поставки</w:t>
      </w:r>
      <w:r w:rsidRPr="006E4A28">
        <w:rPr>
          <w:lang w:eastAsia="zh-CN"/>
        </w:rPr>
        <w:t xml:space="preserve"> Товара (Приложение №4).</w:t>
      </w:r>
    </w:p>
    <w:p w:rsidR="00A1799C" w:rsidRPr="006E4A28" w:rsidRDefault="00A1799C" w:rsidP="00A1799C">
      <w:pPr>
        <w:ind w:firstLine="709"/>
        <w:jc w:val="both"/>
        <w:rPr>
          <w:lang w:eastAsia="zh-CN"/>
        </w:rPr>
      </w:pPr>
      <w:r w:rsidRPr="006E4A28">
        <w:rPr>
          <w:lang w:eastAsia="zh-CN"/>
        </w:rPr>
        <w:t xml:space="preserve"> </w:t>
      </w:r>
    </w:p>
    <w:p w:rsidR="00A1799C" w:rsidRPr="006E4A28" w:rsidRDefault="00A1799C" w:rsidP="00A1799C">
      <w:pPr>
        <w:ind w:firstLine="720"/>
        <w:jc w:val="center"/>
        <w:rPr>
          <w:b/>
          <w:bCs/>
        </w:rPr>
      </w:pPr>
      <w:r w:rsidRPr="006E4A28">
        <w:rPr>
          <w:b/>
          <w:bCs/>
        </w:rPr>
        <w:t>16. Адреса и банковские реквизиты Сторон</w:t>
      </w:r>
    </w:p>
    <w:tbl>
      <w:tblPr>
        <w:tblW w:w="9356" w:type="dxa"/>
        <w:tblInd w:w="212" w:type="dxa"/>
        <w:tblLayout w:type="fixed"/>
        <w:tblCellMar>
          <w:left w:w="70" w:type="dxa"/>
          <w:right w:w="70" w:type="dxa"/>
        </w:tblCellMar>
        <w:tblLook w:val="0000" w:firstRow="0" w:lastRow="0" w:firstColumn="0" w:lastColumn="0" w:noHBand="0" w:noVBand="0"/>
      </w:tblPr>
      <w:tblGrid>
        <w:gridCol w:w="4610"/>
        <w:gridCol w:w="160"/>
        <w:gridCol w:w="157"/>
        <w:gridCol w:w="4336"/>
        <w:gridCol w:w="93"/>
      </w:tblGrid>
      <w:tr w:rsidR="00A1799C" w:rsidRPr="006E4A28" w:rsidTr="00810B2A">
        <w:tc>
          <w:tcPr>
            <w:tcW w:w="4610" w:type="dxa"/>
          </w:tcPr>
          <w:p w:rsidR="00A1799C" w:rsidRPr="006E6E32" w:rsidRDefault="00A1799C" w:rsidP="00A1799C">
            <w:pPr>
              <w:rPr>
                <w:b/>
                <w:bCs/>
              </w:rPr>
            </w:pPr>
          </w:p>
          <w:p w:rsidR="00A1799C" w:rsidRPr="006E6E32" w:rsidRDefault="00A1799C" w:rsidP="00A1799C">
            <w:pPr>
              <w:rPr>
                <w:b/>
                <w:bCs/>
              </w:rPr>
            </w:pPr>
            <w:r w:rsidRPr="006E6E32">
              <w:rPr>
                <w:b/>
                <w:bCs/>
              </w:rPr>
              <w:t>Поставщик:</w:t>
            </w:r>
          </w:p>
          <w:p w:rsidR="00A1799C" w:rsidRPr="006E6E32" w:rsidRDefault="00A1799C" w:rsidP="00A1799C">
            <w:pPr>
              <w:spacing w:before="120" w:line="228" w:lineRule="auto"/>
              <w:rPr>
                <w:b/>
                <w:bCs/>
                <w:color w:val="FF0000"/>
              </w:rPr>
            </w:pPr>
          </w:p>
        </w:tc>
        <w:tc>
          <w:tcPr>
            <w:tcW w:w="160" w:type="dxa"/>
          </w:tcPr>
          <w:p w:rsidR="00A1799C" w:rsidRPr="006E6E32" w:rsidRDefault="00A1799C" w:rsidP="00A1799C">
            <w:pPr>
              <w:spacing w:before="120" w:line="228" w:lineRule="auto"/>
              <w:jc w:val="center"/>
              <w:rPr>
                <w:bCs/>
              </w:rPr>
            </w:pPr>
          </w:p>
        </w:tc>
        <w:tc>
          <w:tcPr>
            <w:tcW w:w="4586" w:type="dxa"/>
            <w:gridSpan w:val="3"/>
          </w:tcPr>
          <w:p w:rsidR="00A1799C" w:rsidRPr="006E6E32" w:rsidRDefault="00A1799C" w:rsidP="00A1799C">
            <w:pPr>
              <w:spacing w:before="120"/>
              <w:rPr>
                <w:b/>
                <w:bCs/>
              </w:rPr>
            </w:pPr>
            <w:r w:rsidRPr="006E6E32">
              <w:rPr>
                <w:b/>
                <w:bCs/>
              </w:rPr>
              <w:t>Покупатель:</w:t>
            </w:r>
          </w:p>
        </w:tc>
      </w:tr>
      <w:tr w:rsidR="00A1799C" w:rsidRPr="006E4A28" w:rsidTr="00810B2A">
        <w:tc>
          <w:tcPr>
            <w:tcW w:w="4610" w:type="dxa"/>
          </w:tcPr>
          <w:p w:rsidR="00A1799C" w:rsidRPr="006E6E32" w:rsidRDefault="00A1799C" w:rsidP="00EC53F6">
            <w:pPr>
              <w:spacing w:line="228" w:lineRule="auto"/>
              <w:rPr>
                <w:color w:val="FF0000"/>
              </w:rPr>
            </w:pPr>
          </w:p>
        </w:tc>
        <w:tc>
          <w:tcPr>
            <w:tcW w:w="160" w:type="dxa"/>
          </w:tcPr>
          <w:p w:rsidR="00A1799C" w:rsidRPr="006E6E32" w:rsidRDefault="00A1799C" w:rsidP="00A1799C">
            <w:pPr>
              <w:spacing w:before="120" w:line="228" w:lineRule="auto"/>
              <w:jc w:val="center"/>
              <w:rPr>
                <w:bCs/>
              </w:rPr>
            </w:pPr>
          </w:p>
        </w:tc>
        <w:tc>
          <w:tcPr>
            <w:tcW w:w="4586" w:type="dxa"/>
            <w:gridSpan w:val="3"/>
          </w:tcPr>
          <w:p w:rsidR="00A1799C" w:rsidRPr="006E6E32" w:rsidRDefault="00A1799C" w:rsidP="00A1799C">
            <w:pPr>
              <w:keepNext/>
              <w:tabs>
                <w:tab w:val="left" w:pos="0"/>
                <w:tab w:val="left" w:pos="4820"/>
              </w:tabs>
              <w:snapToGrid w:val="0"/>
              <w:outlineLvl w:val="0"/>
              <w:rPr>
                <w:b/>
                <w:bCs/>
              </w:rPr>
            </w:pPr>
            <w:r w:rsidRPr="006E6E32">
              <w:rPr>
                <w:b/>
                <w:bCs/>
              </w:rPr>
              <w:t xml:space="preserve">Федеральное государственное </w:t>
            </w:r>
          </w:p>
          <w:p w:rsidR="00A1799C" w:rsidRPr="006E6E32" w:rsidRDefault="00A1799C" w:rsidP="00A1799C">
            <w:pPr>
              <w:keepNext/>
              <w:tabs>
                <w:tab w:val="left" w:pos="0"/>
                <w:tab w:val="left" w:pos="4820"/>
              </w:tabs>
              <w:snapToGrid w:val="0"/>
              <w:outlineLvl w:val="0"/>
              <w:rPr>
                <w:b/>
                <w:bCs/>
              </w:rPr>
            </w:pPr>
            <w:r w:rsidRPr="006E6E32">
              <w:rPr>
                <w:b/>
                <w:bCs/>
              </w:rPr>
              <w:t xml:space="preserve">унитарное предприятие </w:t>
            </w:r>
          </w:p>
          <w:p w:rsidR="00A1799C" w:rsidRPr="006E6E32" w:rsidRDefault="00A1799C" w:rsidP="00A1799C">
            <w:pPr>
              <w:keepNext/>
              <w:tabs>
                <w:tab w:val="left" w:pos="0"/>
                <w:tab w:val="left" w:pos="4820"/>
              </w:tabs>
              <w:snapToGrid w:val="0"/>
              <w:outlineLvl w:val="0"/>
              <w:rPr>
                <w:b/>
                <w:bCs/>
              </w:rPr>
            </w:pPr>
            <w:r w:rsidRPr="006E6E32">
              <w:rPr>
                <w:b/>
                <w:bCs/>
              </w:rPr>
              <w:t>«Предприятие по поставкам</w:t>
            </w:r>
          </w:p>
          <w:p w:rsidR="00A1799C" w:rsidRPr="006E6E32" w:rsidRDefault="00A1799C" w:rsidP="00A1799C">
            <w:pPr>
              <w:keepNext/>
              <w:tabs>
                <w:tab w:val="left" w:pos="0"/>
                <w:tab w:val="left" w:pos="4820"/>
              </w:tabs>
              <w:snapToGrid w:val="0"/>
              <w:outlineLvl w:val="0"/>
              <w:rPr>
                <w:b/>
                <w:bCs/>
              </w:rPr>
            </w:pPr>
            <w:r w:rsidRPr="006E6E32">
              <w:rPr>
                <w:b/>
                <w:bCs/>
              </w:rPr>
              <w:t>продукции Управления делами</w:t>
            </w:r>
          </w:p>
          <w:p w:rsidR="00A1799C" w:rsidRPr="006E6E32" w:rsidRDefault="00A1799C" w:rsidP="00A1799C">
            <w:pPr>
              <w:keepNext/>
              <w:tabs>
                <w:tab w:val="left" w:pos="0"/>
                <w:tab w:val="left" w:pos="4820"/>
              </w:tabs>
              <w:snapToGrid w:val="0"/>
              <w:outlineLvl w:val="0"/>
              <w:rPr>
                <w:b/>
                <w:bCs/>
              </w:rPr>
            </w:pPr>
            <w:r w:rsidRPr="006E6E32">
              <w:rPr>
                <w:b/>
                <w:bCs/>
              </w:rPr>
              <w:t>Президента Российской Федерации»</w:t>
            </w:r>
          </w:p>
          <w:p w:rsidR="00A1799C" w:rsidRPr="006E6E32" w:rsidRDefault="00A1799C" w:rsidP="00A1799C">
            <w:pPr>
              <w:spacing w:line="228" w:lineRule="auto"/>
              <w:rPr>
                <w:b/>
              </w:rPr>
            </w:pPr>
          </w:p>
        </w:tc>
      </w:tr>
      <w:tr w:rsidR="00EC53F6" w:rsidRPr="00A1799C" w:rsidTr="00810B2A">
        <w:trPr>
          <w:trHeight w:val="3057"/>
        </w:trPr>
        <w:tc>
          <w:tcPr>
            <w:tcW w:w="4610" w:type="dxa"/>
          </w:tcPr>
          <w:p w:rsidR="00EC53F6" w:rsidRPr="006E6E32" w:rsidRDefault="00EC53F6" w:rsidP="00EC53F6">
            <w:pPr>
              <w:rPr>
                <w:rFonts w:eastAsia="MS Mincho"/>
              </w:rPr>
            </w:pPr>
          </w:p>
        </w:tc>
        <w:tc>
          <w:tcPr>
            <w:tcW w:w="160" w:type="dxa"/>
          </w:tcPr>
          <w:p w:rsidR="00EC53F6" w:rsidRPr="006E6E32" w:rsidRDefault="00EC53F6" w:rsidP="00A1799C">
            <w:pPr>
              <w:spacing w:before="120" w:line="228" w:lineRule="auto"/>
            </w:pPr>
          </w:p>
        </w:tc>
        <w:tc>
          <w:tcPr>
            <w:tcW w:w="4586" w:type="dxa"/>
            <w:gridSpan w:val="3"/>
          </w:tcPr>
          <w:p w:rsidR="00EC53F6" w:rsidRPr="006E6E32" w:rsidRDefault="00EC53F6" w:rsidP="00A1799C">
            <w:pPr>
              <w:ind w:right="355"/>
            </w:pPr>
            <w:r w:rsidRPr="006E6E32">
              <w:t>ИНН 7710142570, КПП 771001001</w:t>
            </w:r>
          </w:p>
          <w:p w:rsidR="00EC53F6" w:rsidRPr="006E6E32" w:rsidRDefault="00EC53F6" w:rsidP="00A1799C">
            <w:pPr>
              <w:ind w:right="355"/>
            </w:pPr>
            <w:r w:rsidRPr="006E6E32">
              <w:t>Юридический адрес:</w:t>
            </w:r>
          </w:p>
          <w:p w:rsidR="00EC53F6" w:rsidRPr="006E6E32" w:rsidRDefault="00EC53F6" w:rsidP="00A1799C">
            <w:pPr>
              <w:ind w:right="355"/>
            </w:pPr>
            <w:r w:rsidRPr="006E6E32">
              <w:t>125047, г. Москва,</w:t>
            </w:r>
          </w:p>
          <w:p w:rsidR="00EC53F6" w:rsidRPr="006E6E32" w:rsidRDefault="00EC53F6" w:rsidP="00A1799C">
            <w:pPr>
              <w:ind w:right="355"/>
            </w:pPr>
            <w:r w:rsidRPr="006E6E32">
              <w:t>ул. 2-я Тверская-Ямская, д. 16</w:t>
            </w:r>
          </w:p>
          <w:p w:rsidR="00EC53F6" w:rsidRPr="006E6E32" w:rsidRDefault="00EC53F6" w:rsidP="00A1799C">
            <w:pPr>
              <w:ind w:right="355"/>
            </w:pPr>
            <w:r w:rsidRPr="006E6E32">
              <w:t>тел: (499) 250-39-36</w:t>
            </w:r>
          </w:p>
          <w:p w:rsidR="00EC53F6" w:rsidRPr="006E6E32" w:rsidRDefault="00EC53F6" w:rsidP="00A1799C">
            <w:pPr>
              <w:ind w:right="355"/>
            </w:pPr>
            <w:r w:rsidRPr="006E6E32">
              <w:t>ОКТМО 45382000</w:t>
            </w:r>
          </w:p>
          <w:p w:rsidR="00EC53F6" w:rsidRPr="006E6E32" w:rsidRDefault="00EC53F6" w:rsidP="00A1799C">
            <w:pPr>
              <w:ind w:right="355"/>
            </w:pPr>
            <w:r w:rsidRPr="006E6E32">
              <w:t>ОКПО 17664448</w:t>
            </w:r>
          </w:p>
          <w:p w:rsidR="00EC53F6" w:rsidRPr="006E6E32" w:rsidRDefault="00EC53F6" w:rsidP="00A1799C">
            <w:pPr>
              <w:ind w:right="355"/>
            </w:pPr>
            <w:r w:rsidRPr="006E6E32">
              <w:t xml:space="preserve">E-mail: </w:t>
            </w:r>
            <w:hyperlink r:id="rId8" w:history="1">
              <w:r w:rsidRPr="006E6E32">
                <w:t>postmaster@pppudp.ru</w:t>
              </w:r>
            </w:hyperlink>
          </w:p>
          <w:p w:rsidR="00EC53F6" w:rsidRPr="006E6E32" w:rsidRDefault="00EC53F6" w:rsidP="00A1799C">
            <w:pPr>
              <w:ind w:right="355"/>
            </w:pPr>
            <w:r w:rsidRPr="006E6E32">
              <w:t>р/с 40502810400000000311</w:t>
            </w:r>
          </w:p>
          <w:p w:rsidR="00EC53F6" w:rsidRPr="006E6E32" w:rsidRDefault="00EC53F6" w:rsidP="00A1799C">
            <w:r w:rsidRPr="006E6E32">
              <w:t>в ПАО"ПРОМСВЯЗЬБАНК", Г. МОСКВА</w:t>
            </w:r>
          </w:p>
          <w:p w:rsidR="00EC53F6" w:rsidRPr="006E6E32" w:rsidRDefault="00EC53F6" w:rsidP="00A1799C">
            <w:pPr>
              <w:ind w:right="355"/>
            </w:pPr>
            <w:r w:rsidRPr="006E6E32">
              <w:t>к/с 30101810400000000555</w:t>
            </w:r>
          </w:p>
          <w:p w:rsidR="00EC53F6" w:rsidRPr="006E6E32" w:rsidRDefault="00EC53F6" w:rsidP="00A1799C">
            <w:pPr>
              <w:ind w:right="355"/>
            </w:pPr>
            <w:r w:rsidRPr="006E6E32">
              <w:t>БИК 044525555</w:t>
            </w:r>
          </w:p>
          <w:p w:rsidR="00EC53F6" w:rsidRPr="006E6E32" w:rsidRDefault="00EC53F6" w:rsidP="00A1799C">
            <w:pPr>
              <w:ind w:right="355"/>
            </w:pPr>
            <w:r w:rsidRPr="006E6E32">
              <w:t>ОКОПФ – 65241</w:t>
            </w:r>
          </w:p>
          <w:p w:rsidR="00EC53F6" w:rsidRPr="006E6E32" w:rsidRDefault="00EC53F6" w:rsidP="00A1799C">
            <w:pPr>
              <w:rPr>
                <w:rStyle w:val="afe"/>
              </w:rPr>
            </w:pPr>
            <w:r w:rsidRPr="006E6E32">
              <w:t>ОКФС – 12</w:t>
            </w:r>
          </w:p>
          <w:p w:rsidR="00EC53F6" w:rsidRPr="006E6E32" w:rsidRDefault="00EC53F6" w:rsidP="00A1799C"/>
        </w:tc>
      </w:tr>
      <w:tr w:rsidR="00EC53F6" w:rsidRPr="00A1799C" w:rsidTr="00810B2A">
        <w:tblPrEx>
          <w:tblCellMar>
            <w:left w:w="108" w:type="dxa"/>
            <w:right w:w="108" w:type="dxa"/>
          </w:tblCellMar>
        </w:tblPrEx>
        <w:trPr>
          <w:gridAfter w:val="1"/>
          <w:wAfter w:w="93" w:type="dxa"/>
          <w:trHeight w:val="680"/>
        </w:trPr>
        <w:tc>
          <w:tcPr>
            <w:tcW w:w="4927" w:type="dxa"/>
            <w:gridSpan w:val="3"/>
          </w:tcPr>
          <w:p w:rsidR="00EC53F6" w:rsidRPr="00A1799C" w:rsidRDefault="00EC53F6" w:rsidP="00A1799C">
            <w:pPr>
              <w:snapToGrid w:val="0"/>
              <w:rPr>
                <w:b/>
                <w:bCs/>
              </w:rPr>
            </w:pPr>
          </w:p>
          <w:p w:rsidR="00EC53F6" w:rsidRDefault="00EC53F6" w:rsidP="00A1799C">
            <w:pPr>
              <w:snapToGrid w:val="0"/>
              <w:rPr>
                <w:b/>
                <w:bCs/>
                <w:sz w:val="23"/>
                <w:szCs w:val="23"/>
              </w:rPr>
            </w:pPr>
          </w:p>
          <w:p w:rsidR="00741832" w:rsidRDefault="00741832" w:rsidP="00A1799C">
            <w:pPr>
              <w:snapToGrid w:val="0"/>
              <w:rPr>
                <w:b/>
                <w:bCs/>
                <w:sz w:val="23"/>
                <w:szCs w:val="23"/>
              </w:rPr>
            </w:pPr>
          </w:p>
          <w:p w:rsidR="00EC53F6" w:rsidRPr="00A1799C" w:rsidRDefault="00EC53F6" w:rsidP="00A1799C">
            <w:pPr>
              <w:snapToGrid w:val="0"/>
              <w:rPr>
                <w:b/>
                <w:bCs/>
              </w:rPr>
            </w:pPr>
          </w:p>
          <w:p w:rsidR="00EC53F6" w:rsidRPr="00A1799C" w:rsidRDefault="00EC53F6" w:rsidP="00A1799C">
            <w:pPr>
              <w:snapToGrid w:val="0"/>
              <w:rPr>
                <w:b/>
                <w:bCs/>
              </w:rPr>
            </w:pPr>
            <w:r w:rsidRPr="00A1799C">
              <w:rPr>
                <w:b/>
                <w:bCs/>
              </w:rPr>
              <w:t xml:space="preserve">__________________ </w:t>
            </w:r>
            <w:r w:rsidR="00741832">
              <w:rPr>
                <w:b/>
                <w:bCs/>
              </w:rPr>
              <w:t>/______/</w:t>
            </w:r>
          </w:p>
          <w:p w:rsidR="00EC53F6" w:rsidRPr="00A1799C" w:rsidRDefault="00EC53F6" w:rsidP="00A1799C">
            <w:pPr>
              <w:snapToGrid w:val="0"/>
              <w:rPr>
                <w:rFonts w:eastAsia="Calibri"/>
                <w:b/>
                <w:bCs/>
              </w:rPr>
            </w:pPr>
            <w:r w:rsidRPr="00A1799C">
              <w:rPr>
                <w:b/>
                <w:bCs/>
              </w:rPr>
              <w:t>М.П.</w:t>
            </w:r>
          </w:p>
          <w:p w:rsidR="00EC53F6" w:rsidRPr="00A1799C" w:rsidRDefault="00EC53F6" w:rsidP="00A1799C"/>
        </w:tc>
        <w:tc>
          <w:tcPr>
            <w:tcW w:w="4336" w:type="dxa"/>
          </w:tcPr>
          <w:p w:rsidR="00EC53F6" w:rsidRPr="00A1799C" w:rsidRDefault="00EC53F6" w:rsidP="00A1799C">
            <w:pPr>
              <w:snapToGrid w:val="0"/>
              <w:rPr>
                <w:rFonts w:eastAsia="Calibri"/>
                <w:b/>
                <w:bCs/>
              </w:rPr>
            </w:pPr>
          </w:p>
          <w:p w:rsidR="00EC53F6" w:rsidRPr="00C715E8" w:rsidRDefault="00EC53F6" w:rsidP="00EC53F6">
            <w:pPr>
              <w:snapToGrid w:val="0"/>
              <w:rPr>
                <w:rFonts w:eastAsia="Calibri"/>
                <w:b/>
                <w:bCs/>
                <w:sz w:val="23"/>
                <w:szCs w:val="23"/>
              </w:rPr>
            </w:pPr>
            <w:r w:rsidRPr="00C715E8">
              <w:rPr>
                <w:rFonts w:eastAsia="Calibri"/>
                <w:b/>
                <w:bCs/>
                <w:sz w:val="23"/>
                <w:szCs w:val="23"/>
              </w:rPr>
              <w:t>Начальник управления</w:t>
            </w:r>
          </w:p>
          <w:p w:rsidR="00EC53F6" w:rsidRPr="00C715E8" w:rsidRDefault="00EC53F6" w:rsidP="00EC53F6">
            <w:pPr>
              <w:snapToGrid w:val="0"/>
              <w:rPr>
                <w:rFonts w:eastAsia="Calibri"/>
                <w:b/>
                <w:bCs/>
                <w:sz w:val="23"/>
                <w:szCs w:val="23"/>
              </w:rPr>
            </w:pPr>
            <w:r w:rsidRPr="00C715E8">
              <w:rPr>
                <w:rFonts w:eastAsia="Calibri"/>
                <w:b/>
                <w:bCs/>
                <w:sz w:val="23"/>
                <w:szCs w:val="23"/>
              </w:rPr>
              <w:t>по поставкам продукции</w:t>
            </w:r>
          </w:p>
          <w:p w:rsidR="00EC53F6" w:rsidRPr="00DC6CE9" w:rsidRDefault="00EC53F6" w:rsidP="00DC6CE9">
            <w:pPr>
              <w:rPr>
                <w:b/>
              </w:rPr>
            </w:pPr>
          </w:p>
          <w:p w:rsidR="00EC53F6" w:rsidRPr="00DC6CE9" w:rsidRDefault="00EC53F6" w:rsidP="00DC6CE9">
            <w:pPr>
              <w:rPr>
                <w:b/>
              </w:rPr>
            </w:pPr>
            <w:r>
              <w:rPr>
                <w:b/>
              </w:rPr>
              <w:t>_________________</w:t>
            </w:r>
            <w:r w:rsidRPr="00C715E8">
              <w:rPr>
                <w:rFonts w:eastAsia="Calibri"/>
                <w:b/>
                <w:bCs/>
                <w:sz w:val="23"/>
                <w:szCs w:val="23"/>
              </w:rPr>
              <w:t xml:space="preserve"> А.И. </w:t>
            </w:r>
            <w:proofErr w:type="spellStart"/>
            <w:r w:rsidRPr="00C715E8">
              <w:rPr>
                <w:rFonts w:eastAsia="Calibri"/>
                <w:b/>
                <w:bCs/>
                <w:sz w:val="23"/>
                <w:szCs w:val="23"/>
              </w:rPr>
              <w:t>Стребежев</w:t>
            </w:r>
            <w:proofErr w:type="spellEnd"/>
          </w:p>
          <w:p w:rsidR="00EC53F6" w:rsidRPr="00A1799C" w:rsidRDefault="00EC53F6" w:rsidP="00DC6CE9">
            <w:pPr>
              <w:tabs>
                <w:tab w:val="left" w:pos="3840"/>
              </w:tabs>
              <w:snapToGrid w:val="0"/>
            </w:pPr>
            <w:r w:rsidRPr="00DC6CE9">
              <w:rPr>
                <w:b/>
              </w:rPr>
              <w:t>М.П.</w:t>
            </w:r>
          </w:p>
        </w:tc>
      </w:tr>
    </w:tbl>
    <w:p w:rsidR="00F80AFF" w:rsidRDefault="00F80AFF" w:rsidP="004F773B">
      <w:pPr>
        <w:jc w:val="right"/>
      </w:pPr>
    </w:p>
    <w:p w:rsidR="00F80AFF" w:rsidRDefault="00F80AFF" w:rsidP="004F773B">
      <w:pPr>
        <w:jc w:val="right"/>
      </w:pPr>
    </w:p>
    <w:p w:rsidR="001866E7" w:rsidRDefault="001866E7" w:rsidP="00A1799C">
      <w:pPr>
        <w:jc w:val="center"/>
        <w:rPr>
          <w:b/>
        </w:rPr>
        <w:sectPr w:rsidR="001866E7" w:rsidSect="004F773B">
          <w:headerReference w:type="default" r:id="rId9"/>
          <w:pgSz w:w="11906" w:h="16838"/>
          <w:pgMar w:top="1134" w:right="850" w:bottom="1134" w:left="1701" w:header="720" w:footer="964" w:gutter="0"/>
          <w:cols w:space="720"/>
          <w:titlePg/>
          <w:docGrid w:linePitch="381" w:charSpace="24576"/>
        </w:sectPr>
      </w:pPr>
    </w:p>
    <w:p w:rsidR="00496A44" w:rsidRPr="00A1799C" w:rsidRDefault="00496A44" w:rsidP="00496A44">
      <w:pPr>
        <w:jc w:val="right"/>
      </w:pPr>
      <w:r w:rsidRPr="00A1799C">
        <w:lastRenderedPageBreak/>
        <w:t>Приложение №1</w:t>
      </w:r>
    </w:p>
    <w:p w:rsidR="00496A44" w:rsidRPr="00A1799C" w:rsidRDefault="00496A44" w:rsidP="00496A44">
      <w:pPr>
        <w:jc w:val="right"/>
      </w:pPr>
      <w:r w:rsidRPr="00A1799C">
        <w:t xml:space="preserve">к Договору поставки </w:t>
      </w:r>
    </w:p>
    <w:p w:rsidR="00496A44" w:rsidRPr="00A1799C" w:rsidRDefault="00496A44" w:rsidP="00496A44">
      <w:pPr>
        <w:jc w:val="right"/>
      </w:pPr>
      <w:r w:rsidRPr="00A1799C">
        <w:t>№</w:t>
      </w:r>
      <w:r w:rsidR="00741832">
        <w:t>________________</w:t>
      </w:r>
    </w:p>
    <w:p w:rsidR="00496A44" w:rsidRPr="00A1799C" w:rsidRDefault="00496A44" w:rsidP="00496A44">
      <w:pPr>
        <w:spacing w:line="480" w:lineRule="auto"/>
        <w:jc w:val="right"/>
      </w:pPr>
      <w:r w:rsidRPr="00A1799C">
        <w:t>от «____» ____________2024 г.</w:t>
      </w:r>
    </w:p>
    <w:p w:rsidR="00496A44" w:rsidRDefault="00496A44" w:rsidP="00A1799C">
      <w:pPr>
        <w:jc w:val="center"/>
        <w:rPr>
          <w:b/>
        </w:rPr>
      </w:pPr>
    </w:p>
    <w:p w:rsidR="00A1799C" w:rsidRDefault="00A1799C" w:rsidP="00A1799C">
      <w:pPr>
        <w:jc w:val="center"/>
        <w:rPr>
          <w:b/>
        </w:rPr>
      </w:pPr>
      <w:r w:rsidRPr="00A1799C">
        <w:rPr>
          <w:b/>
        </w:rPr>
        <w:t>СПЕЦИФИКАЦИЯ</w:t>
      </w:r>
    </w:p>
    <w:p w:rsidR="00D11E13" w:rsidRDefault="00D11E13" w:rsidP="00A1799C">
      <w:pPr>
        <w:jc w:val="center"/>
        <w:rPr>
          <w:b/>
        </w:rPr>
      </w:pPr>
    </w:p>
    <w:tbl>
      <w:tblPr>
        <w:tblW w:w="15033" w:type="dxa"/>
        <w:jc w:val="center"/>
        <w:tblLayout w:type="fixed"/>
        <w:tblCellMar>
          <w:left w:w="0" w:type="dxa"/>
          <w:right w:w="0" w:type="dxa"/>
        </w:tblCellMar>
        <w:tblLook w:val="0000" w:firstRow="0" w:lastRow="0" w:firstColumn="0" w:lastColumn="0" w:noHBand="0" w:noVBand="0"/>
      </w:tblPr>
      <w:tblGrid>
        <w:gridCol w:w="441"/>
        <w:gridCol w:w="2673"/>
        <w:gridCol w:w="2819"/>
        <w:gridCol w:w="1418"/>
        <w:gridCol w:w="1670"/>
        <w:gridCol w:w="567"/>
        <w:gridCol w:w="601"/>
        <w:gridCol w:w="1134"/>
        <w:gridCol w:w="1418"/>
        <w:gridCol w:w="850"/>
        <w:gridCol w:w="1442"/>
      </w:tblGrid>
      <w:tr w:rsidR="00195027" w:rsidRPr="00DA0239" w:rsidTr="00125BC5">
        <w:trPr>
          <w:trHeight w:val="209"/>
          <w:jc w:val="center"/>
        </w:trPr>
        <w:tc>
          <w:tcPr>
            <w:tcW w:w="441"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20"/>
              </w:rPr>
            </w:pPr>
            <w:r w:rsidRPr="00DA0239">
              <w:rPr>
                <w:sz w:val="20"/>
              </w:rPr>
              <w:t>N п/п</w:t>
            </w:r>
          </w:p>
        </w:tc>
        <w:tc>
          <w:tcPr>
            <w:tcW w:w="2673"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jc w:val="center"/>
              <w:rPr>
                <w:bCs/>
                <w:sz w:val="20"/>
              </w:rPr>
            </w:pPr>
            <w:r w:rsidRPr="00DA0239">
              <w:rPr>
                <w:bCs/>
                <w:sz w:val="20"/>
              </w:rPr>
              <w:t xml:space="preserve">Наименование </w:t>
            </w:r>
            <w:r w:rsidR="00125BC5">
              <w:rPr>
                <w:bCs/>
                <w:sz w:val="20"/>
              </w:rPr>
              <w:t>Товара</w:t>
            </w:r>
          </w:p>
        </w:tc>
        <w:tc>
          <w:tcPr>
            <w:tcW w:w="2819"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jc w:val="center"/>
              <w:rPr>
                <w:bCs/>
                <w:sz w:val="20"/>
              </w:rPr>
            </w:pPr>
            <w:r w:rsidRPr="00DA0239">
              <w:rPr>
                <w:bCs/>
                <w:sz w:val="20"/>
              </w:rPr>
              <w:t xml:space="preserve">Наименование </w:t>
            </w:r>
            <w:r w:rsidR="00125BC5">
              <w:rPr>
                <w:bCs/>
                <w:sz w:val="20"/>
              </w:rPr>
              <w:t>Товара</w:t>
            </w:r>
            <w:r w:rsidR="00125BC5" w:rsidRPr="00DA0239">
              <w:rPr>
                <w:bCs/>
                <w:sz w:val="20"/>
              </w:rPr>
              <w:t xml:space="preserve"> </w:t>
            </w:r>
            <w:r w:rsidRPr="00DA0239">
              <w:rPr>
                <w:bCs/>
                <w:sz w:val="20"/>
              </w:rPr>
              <w:t>в соответствии с регистрационным удостоверением (марка, модель и другое)</w:t>
            </w: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jc w:val="center"/>
              <w:rPr>
                <w:bCs/>
                <w:sz w:val="20"/>
              </w:rPr>
            </w:pPr>
            <w:r w:rsidRPr="00DA0239">
              <w:rPr>
                <w:bCs/>
                <w:sz w:val="20"/>
              </w:rPr>
              <w:t xml:space="preserve">Дата регистрации </w:t>
            </w:r>
            <w:r w:rsidR="00125BC5">
              <w:rPr>
                <w:bCs/>
                <w:sz w:val="20"/>
              </w:rPr>
              <w:t>Товара</w:t>
            </w:r>
            <w:r w:rsidR="00125BC5" w:rsidRPr="00DA0239">
              <w:rPr>
                <w:bCs/>
                <w:sz w:val="20"/>
              </w:rPr>
              <w:t xml:space="preserve"> </w:t>
            </w:r>
            <w:r w:rsidRPr="00DA0239">
              <w:rPr>
                <w:bCs/>
                <w:sz w:val="20"/>
              </w:rPr>
              <w:t>и его регистрационный номер</w:t>
            </w:r>
          </w:p>
          <w:p w:rsidR="00195027" w:rsidRPr="00DA0239" w:rsidRDefault="00195027" w:rsidP="00125BC5">
            <w:pPr>
              <w:widowControl w:val="0"/>
              <w:autoSpaceDE w:val="0"/>
              <w:autoSpaceDN w:val="0"/>
              <w:adjustRightInd w:val="0"/>
              <w:jc w:val="center"/>
              <w:rPr>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20"/>
              </w:rPr>
            </w:pPr>
            <w:r w:rsidRPr="00DA0239">
              <w:rPr>
                <w:sz w:val="20"/>
              </w:rPr>
              <w:t>ОКПД2</w:t>
            </w:r>
          </w:p>
        </w:tc>
        <w:tc>
          <w:tcPr>
            <w:tcW w:w="567"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20"/>
              </w:rPr>
            </w:pPr>
            <w:r w:rsidRPr="00DA0239">
              <w:rPr>
                <w:sz w:val="20"/>
              </w:rPr>
              <w:t>Ед. измерения</w:t>
            </w:r>
          </w:p>
        </w:tc>
        <w:tc>
          <w:tcPr>
            <w:tcW w:w="601"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20"/>
              </w:rPr>
            </w:pPr>
            <w:r w:rsidRPr="00DA0239">
              <w:rPr>
                <w:sz w:val="20"/>
              </w:rPr>
              <w:t>Количество, в ед.</w:t>
            </w:r>
          </w:p>
        </w:tc>
        <w:tc>
          <w:tcPr>
            <w:tcW w:w="1134"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20"/>
              </w:rPr>
            </w:pPr>
            <w:r w:rsidRPr="00DA0239">
              <w:rPr>
                <w:sz w:val="20"/>
              </w:rPr>
              <w:t>Цена за ед., включая Услуги, руб.</w:t>
            </w: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20"/>
              </w:rPr>
            </w:pPr>
            <w:r w:rsidRPr="00DA0239">
              <w:rPr>
                <w:sz w:val="20"/>
              </w:rPr>
              <w:t xml:space="preserve">Общая стоимость, включая Услуги, руб. </w:t>
            </w:r>
          </w:p>
        </w:tc>
        <w:tc>
          <w:tcPr>
            <w:tcW w:w="850"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jc w:val="center"/>
              <w:rPr>
                <w:bCs/>
                <w:sz w:val="20"/>
              </w:rPr>
            </w:pPr>
            <w:r w:rsidRPr="00DA0239">
              <w:rPr>
                <w:bCs/>
                <w:sz w:val="20"/>
              </w:rPr>
              <w:t>Страна происхождения Товара</w:t>
            </w:r>
          </w:p>
          <w:p w:rsidR="00195027" w:rsidRPr="00DA0239" w:rsidRDefault="00195027" w:rsidP="00125BC5">
            <w:pPr>
              <w:jc w:val="center"/>
              <w:rPr>
                <w:bCs/>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jc w:val="center"/>
              <w:rPr>
                <w:bCs/>
                <w:sz w:val="20"/>
              </w:rPr>
            </w:pPr>
            <w:r w:rsidRPr="00DA0239">
              <w:rPr>
                <w:bCs/>
                <w:sz w:val="20"/>
              </w:rPr>
              <w:t xml:space="preserve">Требование к монтажу и вводу в эксплуатацию </w:t>
            </w:r>
            <w:r w:rsidR="00125BC5">
              <w:rPr>
                <w:bCs/>
                <w:sz w:val="20"/>
              </w:rPr>
              <w:t>Товара</w:t>
            </w:r>
          </w:p>
        </w:tc>
      </w:tr>
      <w:tr w:rsidR="00195027" w:rsidRPr="00DA0239" w:rsidTr="00125BC5">
        <w:trPr>
          <w:trHeight w:val="170"/>
          <w:jc w:val="center"/>
        </w:trPr>
        <w:tc>
          <w:tcPr>
            <w:tcW w:w="441"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rsidRPr="00DA0239">
              <w:t>1</w:t>
            </w:r>
          </w:p>
        </w:tc>
        <w:tc>
          <w:tcPr>
            <w:tcW w:w="2673"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rsidRPr="00DA0239">
              <w:t>2</w:t>
            </w:r>
          </w:p>
        </w:tc>
        <w:tc>
          <w:tcPr>
            <w:tcW w:w="2819"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rsidRPr="00DA0239">
              <w:t>3</w:t>
            </w: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rsidRPr="00DA0239">
              <w:t>4</w:t>
            </w:r>
          </w:p>
        </w:tc>
        <w:tc>
          <w:tcPr>
            <w:tcW w:w="1670" w:type="dxa"/>
            <w:tcBorders>
              <w:top w:val="single" w:sz="4" w:space="0" w:color="auto"/>
              <w:left w:val="single" w:sz="4" w:space="0" w:color="auto"/>
              <w:bottom w:val="single" w:sz="4" w:space="0" w:color="auto"/>
              <w:right w:val="single" w:sz="4" w:space="0" w:color="auto"/>
            </w:tcBorders>
          </w:tcPr>
          <w:p w:rsidR="00195027" w:rsidRPr="00DA0239" w:rsidRDefault="00195027" w:rsidP="00125BC5">
            <w:pPr>
              <w:widowControl w:val="0"/>
              <w:autoSpaceDE w:val="0"/>
              <w:autoSpaceDN w:val="0"/>
              <w:adjustRightInd w:val="0"/>
              <w:jc w:val="center"/>
            </w:pPr>
            <w:r>
              <w:t>5</w:t>
            </w:r>
          </w:p>
        </w:tc>
        <w:tc>
          <w:tcPr>
            <w:tcW w:w="567"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t>6</w:t>
            </w:r>
          </w:p>
        </w:tc>
        <w:tc>
          <w:tcPr>
            <w:tcW w:w="601"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t>7</w:t>
            </w:r>
          </w:p>
        </w:tc>
        <w:tc>
          <w:tcPr>
            <w:tcW w:w="1134"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t>8</w:t>
            </w: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t>9</w:t>
            </w:r>
          </w:p>
        </w:tc>
        <w:tc>
          <w:tcPr>
            <w:tcW w:w="850"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rsidRPr="00DA0239">
              <w:t>1</w:t>
            </w:r>
            <w:r>
              <w:t>0</w:t>
            </w:r>
          </w:p>
        </w:tc>
        <w:tc>
          <w:tcPr>
            <w:tcW w:w="1442"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pPr>
            <w:r w:rsidRPr="00DA0239">
              <w:t>1</w:t>
            </w:r>
            <w:r>
              <w:t>1</w:t>
            </w:r>
          </w:p>
        </w:tc>
      </w:tr>
      <w:tr w:rsidR="00195027" w:rsidRPr="00DA0239" w:rsidTr="00125BC5">
        <w:trPr>
          <w:trHeight w:val="778"/>
          <w:jc w:val="center"/>
        </w:trPr>
        <w:tc>
          <w:tcPr>
            <w:tcW w:w="441" w:type="dxa"/>
            <w:tcBorders>
              <w:top w:val="single" w:sz="4" w:space="0" w:color="auto"/>
              <w:left w:val="single" w:sz="4" w:space="0" w:color="auto"/>
              <w:bottom w:val="single" w:sz="4" w:space="0" w:color="auto"/>
              <w:right w:val="single" w:sz="4" w:space="0" w:color="auto"/>
            </w:tcBorders>
            <w:vAlign w:val="center"/>
          </w:tcPr>
          <w:p w:rsidR="00195027" w:rsidRPr="00DA0239" w:rsidRDefault="00195027" w:rsidP="00125BC5">
            <w:pPr>
              <w:widowControl w:val="0"/>
              <w:autoSpaceDE w:val="0"/>
              <w:autoSpaceDN w:val="0"/>
              <w:adjustRightInd w:val="0"/>
              <w:jc w:val="center"/>
              <w:rPr>
                <w:sz w:val="18"/>
                <w:szCs w:val="18"/>
              </w:rPr>
            </w:pPr>
          </w:p>
        </w:tc>
        <w:tc>
          <w:tcPr>
            <w:tcW w:w="2673"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sz w:val="20"/>
              </w:rPr>
            </w:pPr>
          </w:p>
        </w:tc>
        <w:tc>
          <w:tcPr>
            <w:tcW w:w="2819"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195027" w:rsidRPr="00727048" w:rsidRDefault="00195027" w:rsidP="00125BC5">
            <w:pPr>
              <w:rPr>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jc w:val="center"/>
              <w:rPr>
                <w:color w:val="000000"/>
                <w:sz w:val="20"/>
              </w:rPr>
            </w:pPr>
          </w:p>
        </w:tc>
        <w:tc>
          <w:tcPr>
            <w:tcW w:w="601"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95027" w:rsidRPr="00010040" w:rsidRDefault="00195027" w:rsidP="00125BC5">
            <w:pPr>
              <w:rPr>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jc w:val="center"/>
              <w:rPr>
                <w:sz w:val="20"/>
              </w:rPr>
            </w:pPr>
          </w:p>
        </w:tc>
      </w:tr>
      <w:tr w:rsidR="00195027" w:rsidRPr="00DA0239" w:rsidTr="00125BC5">
        <w:trPr>
          <w:trHeight w:val="331"/>
          <w:jc w:val="center"/>
        </w:trPr>
        <w:tc>
          <w:tcPr>
            <w:tcW w:w="441" w:type="dxa"/>
            <w:tcBorders>
              <w:top w:val="single" w:sz="4" w:space="0" w:color="auto"/>
              <w:left w:val="single" w:sz="4" w:space="0" w:color="auto"/>
              <w:bottom w:val="single" w:sz="4" w:space="0" w:color="auto"/>
              <w:right w:val="single" w:sz="4" w:space="0" w:color="auto"/>
            </w:tcBorders>
            <w:vAlign w:val="center"/>
          </w:tcPr>
          <w:p w:rsidR="00195027" w:rsidRDefault="00195027" w:rsidP="00125BC5">
            <w:pPr>
              <w:widowControl w:val="0"/>
              <w:autoSpaceDE w:val="0"/>
              <w:autoSpaceDN w:val="0"/>
              <w:adjustRightInd w:val="0"/>
              <w:jc w:val="center"/>
              <w:rPr>
                <w:sz w:val="18"/>
                <w:szCs w:val="18"/>
              </w:rPr>
            </w:pPr>
          </w:p>
        </w:tc>
        <w:tc>
          <w:tcPr>
            <w:tcW w:w="2673"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r>
              <w:rPr>
                <w:color w:val="000000"/>
                <w:sz w:val="20"/>
              </w:rPr>
              <w:t>ИТОГО:</w:t>
            </w:r>
          </w:p>
        </w:tc>
        <w:tc>
          <w:tcPr>
            <w:tcW w:w="2819"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670"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567"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jc w:val="center"/>
              <w:rPr>
                <w:color w:val="000000"/>
                <w:sz w:val="20"/>
              </w:rPr>
            </w:pPr>
          </w:p>
        </w:tc>
        <w:tc>
          <w:tcPr>
            <w:tcW w:w="601"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jc w:val="center"/>
              <w:rPr>
                <w:color w:val="000000"/>
                <w:sz w:val="20"/>
              </w:rPr>
            </w:pPr>
          </w:p>
        </w:tc>
        <w:tc>
          <w:tcPr>
            <w:tcW w:w="1134"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418" w:type="dxa"/>
            <w:tcBorders>
              <w:top w:val="single" w:sz="4" w:space="0" w:color="auto"/>
              <w:left w:val="single" w:sz="4" w:space="0" w:color="auto"/>
              <w:bottom w:val="single" w:sz="4" w:space="0" w:color="auto"/>
              <w:right w:val="single" w:sz="4" w:space="0" w:color="auto"/>
            </w:tcBorders>
            <w:vAlign w:val="center"/>
          </w:tcPr>
          <w:p w:rsidR="00195027" w:rsidRDefault="00195027" w:rsidP="00125BC5">
            <w:pPr>
              <w:rPr>
                <w:color w:val="000000"/>
                <w:sz w:val="20"/>
              </w:rPr>
            </w:pPr>
          </w:p>
        </w:tc>
        <w:tc>
          <w:tcPr>
            <w:tcW w:w="850"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rPr>
                <w:color w:val="000000"/>
                <w:sz w:val="20"/>
              </w:rPr>
            </w:pPr>
          </w:p>
        </w:tc>
        <w:tc>
          <w:tcPr>
            <w:tcW w:w="1442" w:type="dxa"/>
            <w:tcBorders>
              <w:top w:val="single" w:sz="4" w:space="0" w:color="auto"/>
              <w:left w:val="single" w:sz="4" w:space="0" w:color="auto"/>
              <w:bottom w:val="single" w:sz="4" w:space="0" w:color="auto"/>
              <w:right w:val="single" w:sz="4" w:space="0" w:color="auto"/>
            </w:tcBorders>
            <w:vAlign w:val="center"/>
          </w:tcPr>
          <w:p w:rsidR="00195027" w:rsidRPr="00372E95" w:rsidRDefault="00195027" w:rsidP="00125BC5">
            <w:pPr>
              <w:jc w:val="center"/>
              <w:rPr>
                <w:color w:val="000000"/>
                <w:sz w:val="20"/>
              </w:rPr>
            </w:pPr>
          </w:p>
        </w:tc>
      </w:tr>
    </w:tbl>
    <w:p w:rsidR="00195027" w:rsidRDefault="00195027" w:rsidP="00A1799C">
      <w:pPr>
        <w:jc w:val="center"/>
        <w:rPr>
          <w:b/>
        </w:rPr>
      </w:pPr>
    </w:p>
    <w:p w:rsidR="000D62BF" w:rsidRDefault="00A1799C" w:rsidP="00A1799C">
      <w:pPr>
        <w:ind w:firstLine="567"/>
        <w:jc w:val="both"/>
        <w:rPr>
          <w:lang w:eastAsia="zh-CN"/>
        </w:rPr>
      </w:pPr>
      <w:r w:rsidRPr="00A1799C">
        <w:rPr>
          <w:lang w:eastAsia="zh-CN"/>
        </w:rPr>
        <w:t>Итого сумма Товара по Спецификации составляет</w:t>
      </w:r>
      <w:r w:rsidR="00741832">
        <w:rPr>
          <w:lang w:eastAsia="zh-CN"/>
        </w:rPr>
        <w:t>_____________________</w:t>
      </w:r>
      <w:r w:rsidR="00D11E13" w:rsidRPr="006E4A28">
        <w:rPr>
          <w:lang w:eastAsia="zh-CN"/>
        </w:rPr>
        <w:t>.</w:t>
      </w:r>
    </w:p>
    <w:p w:rsidR="00D11E13" w:rsidRDefault="00D11E13" w:rsidP="00A1799C">
      <w:pPr>
        <w:ind w:firstLine="567"/>
        <w:jc w:val="both"/>
        <w:rPr>
          <w:lang w:eastAsia="zh-CN"/>
        </w:rPr>
      </w:pPr>
    </w:p>
    <w:tbl>
      <w:tblPr>
        <w:tblW w:w="5000" w:type="pct"/>
        <w:tblLayout w:type="fixed"/>
        <w:tblLook w:val="0000" w:firstRow="0" w:lastRow="0" w:firstColumn="0" w:lastColumn="0" w:noHBand="0" w:noVBand="0"/>
      </w:tblPr>
      <w:tblGrid>
        <w:gridCol w:w="7863"/>
        <w:gridCol w:w="6923"/>
      </w:tblGrid>
      <w:tr w:rsidR="00A1799C" w:rsidRPr="00A1799C" w:rsidTr="004F773B">
        <w:trPr>
          <w:trHeight w:val="567"/>
        </w:trPr>
        <w:tc>
          <w:tcPr>
            <w:tcW w:w="2659" w:type="pct"/>
          </w:tcPr>
          <w:p w:rsidR="00A1799C" w:rsidRPr="00D11E13" w:rsidRDefault="00A1799C" w:rsidP="00E02202">
            <w:pPr>
              <w:snapToGrid w:val="0"/>
              <w:rPr>
                <w:bCs/>
                <w:color w:val="0000FF" w:themeColor="hyperlink"/>
                <w:u w:val="single"/>
              </w:rPr>
            </w:pPr>
          </w:p>
          <w:p w:rsidR="00D11E13" w:rsidRPr="00D11E13" w:rsidRDefault="00D11E13" w:rsidP="00D11E13">
            <w:pPr>
              <w:snapToGrid w:val="0"/>
              <w:rPr>
                <w:b/>
                <w:bCs/>
              </w:rPr>
            </w:pPr>
          </w:p>
          <w:p w:rsidR="00D11E13" w:rsidRPr="00D11E13" w:rsidRDefault="00D11E13" w:rsidP="00D11E13">
            <w:pPr>
              <w:snapToGrid w:val="0"/>
              <w:rPr>
                <w:b/>
                <w:bCs/>
              </w:rPr>
            </w:pPr>
          </w:p>
          <w:p w:rsidR="00D11E13" w:rsidRPr="00D11E13" w:rsidRDefault="00D11E13" w:rsidP="00D11E13">
            <w:pPr>
              <w:snapToGrid w:val="0"/>
              <w:rPr>
                <w:b/>
                <w:bCs/>
              </w:rPr>
            </w:pPr>
          </w:p>
          <w:p w:rsidR="00D11E13" w:rsidRPr="00D11E13" w:rsidRDefault="00D11E13" w:rsidP="00D11E13">
            <w:pPr>
              <w:snapToGrid w:val="0"/>
              <w:rPr>
                <w:b/>
                <w:bCs/>
              </w:rPr>
            </w:pPr>
            <w:r w:rsidRPr="00D11E13">
              <w:rPr>
                <w:b/>
                <w:bCs/>
              </w:rPr>
              <w:t xml:space="preserve">__________________ </w:t>
            </w:r>
            <w:r w:rsidR="00741832">
              <w:rPr>
                <w:b/>
                <w:bCs/>
              </w:rPr>
              <w:t>/______/</w:t>
            </w:r>
          </w:p>
          <w:p w:rsidR="00D11E13" w:rsidRPr="00D11E13" w:rsidRDefault="00D11E13" w:rsidP="00D11E13">
            <w:pPr>
              <w:snapToGrid w:val="0"/>
              <w:rPr>
                <w:rFonts w:eastAsia="Calibri"/>
                <w:b/>
                <w:bCs/>
              </w:rPr>
            </w:pPr>
            <w:r w:rsidRPr="00D11E13">
              <w:rPr>
                <w:b/>
                <w:bCs/>
              </w:rPr>
              <w:t>М.П.</w:t>
            </w:r>
          </w:p>
          <w:p w:rsidR="00A1799C" w:rsidRPr="00D11E13" w:rsidRDefault="00A1799C" w:rsidP="00E02202">
            <w:pPr>
              <w:snapToGrid w:val="0"/>
              <w:rPr>
                <w:rFonts w:eastAsia="Calibri"/>
                <w:b/>
                <w:bCs/>
              </w:rPr>
            </w:pPr>
          </w:p>
        </w:tc>
        <w:tc>
          <w:tcPr>
            <w:tcW w:w="2341" w:type="pct"/>
          </w:tcPr>
          <w:p w:rsidR="00A1799C" w:rsidRPr="00D11E13" w:rsidRDefault="00A1799C" w:rsidP="00E02202">
            <w:pPr>
              <w:snapToGrid w:val="0"/>
              <w:rPr>
                <w:b/>
                <w:bCs/>
              </w:rPr>
            </w:pPr>
          </w:p>
          <w:p w:rsidR="00D11E13" w:rsidRPr="00D11E13" w:rsidRDefault="00D11E13" w:rsidP="00D11E13">
            <w:pPr>
              <w:snapToGrid w:val="0"/>
              <w:rPr>
                <w:rFonts w:eastAsia="Calibri"/>
                <w:b/>
                <w:bCs/>
              </w:rPr>
            </w:pPr>
            <w:r w:rsidRPr="00D11E13">
              <w:rPr>
                <w:rFonts w:eastAsia="Calibri"/>
                <w:b/>
                <w:bCs/>
              </w:rPr>
              <w:t>Начальник управления</w:t>
            </w:r>
          </w:p>
          <w:p w:rsidR="00D11E13" w:rsidRPr="00D11E13" w:rsidRDefault="00D11E13" w:rsidP="00D11E13">
            <w:pPr>
              <w:snapToGrid w:val="0"/>
              <w:rPr>
                <w:rFonts w:eastAsia="Calibri"/>
                <w:b/>
                <w:bCs/>
              </w:rPr>
            </w:pPr>
            <w:r w:rsidRPr="00D11E13">
              <w:rPr>
                <w:rFonts w:eastAsia="Calibri"/>
                <w:b/>
                <w:bCs/>
              </w:rPr>
              <w:t>по поставкам продукции</w:t>
            </w:r>
          </w:p>
          <w:p w:rsidR="00D11E13" w:rsidRPr="00D11E13" w:rsidRDefault="00D11E13" w:rsidP="00D11E13">
            <w:pPr>
              <w:rPr>
                <w:b/>
              </w:rPr>
            </w:pPr>
          </w:p>
          <w:p w:rsidR="00D11E13" w:rsidRPr="00D11E13" w:rsidRDefault="00D11E13" w:rsidP="00D11E13">
            <w:pPr>
              <w:rPr>
                <w:b/>
              </w:rPr>
            </w:pPr>
            <w:r w:rsidRPr="00D11E13">
              <w:rPr>
                <w:b/>
              </w:rPr>
              <w:t>_________________</w:t>
            </w:r>
            <w:r w:rsidRPr="00D11E13">
              <w:rPr>
                <w:rFonts w:eastAsia="Calibri"/>
                <w:b/>
                <w:bCs/>
              </w:rPr>
              <w:t xml:space="preserve"> А.И. </w:t>
            </w:r>
            <w:proofErr w:type="spellStart"/>
            <w:r w:rsidRPr="00D11E13">
              <w:rPr>
                <w:rFonts w:eastAsia="Calibri"/>
                <w:b/>
                <w:bCs/>
              </w:rPr>
              <w:t>Стребежев</w:t>
            </w:r>
            <w:proofErr w:type="spellEnd"/>
            <w:r w:rsidR="001866E7">
              <w:rPr>
                <w:rFonts w:eastAsia="Calibri"/>
                <w:b/>
                <w:bCs/>
              </w:rPr>
              <w:t xml:space="preserve"> </w:t>
            </w:r>
          </w:p>
          <w:p w:rsidR="00A1799C" w:rsidRPr="00D11E13" w:rsidRDefault="00D11E13" w:rsidP="00D11E13">
            <w:pPr>
              <w:tabs>
                <w:tab w:val="left" w:pos="0"/>
                <w:tab w:val="left" w:pos="4820"/>
              </w:tabs>
              <w:rPr>
                <w:b/>
                <w:bCs/>
              </w:rPr>
            </w:pPr>
            <w:r w:rsidRPr="00D11E13">
              <w:rPr>
                <w:b/>
              </w:rPr>
              <w:t>М.П.</w:t>
            </w:r>
            <w:r w:rsidR="001866E7">
              <w:rPr>
                <w:b/>
              </w:rPr>
              <w:t xml:space="preserve"> </w:t>
            </w:r>
            <w:r w:rsidR="00496A44">
              <w:rPr>
                <w:b/>
              </w:rPr>
              <w:t xml:space="preserve"> </w:t>
            </w:r>
          </w:p>
        </w:tc>
      </w:tr>
    </w:tbl>
    <w:p w:rsidR="001866E7" w:rsidRDefault="001866E7" w:rsidP="00A1799C">
      <w:pPr>
        <w:tabs>
          <w:tab w:val="left" w:pos="1110"/>
        </w:tabs>
        <w:spacing w:line="288" w:lineRule="atLeast"/>
        <w:jc w:val="right"/>
        <w:outlineLvl w:val="0"/>
        <w:rPr>
          <w:bCs/>
          <w:kern w:val="36"/>
        </w:rPr>
        <w:sectPr w:rsidR="001866E7" w:rsidSect="00496A44">
          <w:pgSz w:w="16838" w:h="11906" w:orient="landscape"/>
          <w:pgMar w:top="993" w:right="1134" w:bottom="851" w:left="1134" w:header="720" w:footer="964" w:gutter="0"/>
          <w:cols w:space="720"/>
          <w:titlePg/>
          <w:docGrid w:linePitch="381" w:charSpace="24576"/>
        </w:sectPr>
      </w:pPr>
    </w:p>
    <w:p w:rsidR="00A1799C" w:rsidRPr="00A1799C" w:rsidRDefault="00A1799C" w:rsidP="00A1799C">
      <w:pPr>
        <w:tabs>
          <w:tab w:val="left" w:pos="1110"/>
        </w:tabs>
        <w:spacing w:line="288" w:lineRule="atLeast"/>
        <w:jc w:val="right"/>
        <w:outlineLvl w:val="0"/>
        <w:rPr>
          <w:bCs/>
          <w:kern w:val="36"/>
        </w:rPr>
      </w:pPr>
      <w:r w:rsidRPr="00A1799C">
        <w:rPr>
          <w:bCs/>
          <w:kern w:val="36"/>
        </w:rPr>
        <w:lastRenderedPageBreak/>
        <w:t>Приложение №2</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к Договору поставки </w:t>
      </w:r>
    </w:p>
    <w:p w:rsidR="00A1799C" w:rsidRPr="00A1799C" w:rsidRDefault="00A1799C" w:rsidP="00A1799C">
      <w:pPr>
        <w:tabs>
          <w:tab w:val="left" w:pos="1110"/>
        </w:tabs>
        <w:spacing w:line="288" w:lineRule="atLeast"/>
        <w:jc w:val="right"/>
        <w:outlineLvl w:val="0"/>
        <w:rPr>
          <w:bCs/>
          <w:kern w:val="36"/>
        </w:rPr>
      </w:pPr>
      <w:r w:rsidRPr="00A1799C">
        <w:rPr>
          <w:bCs/>
          <w:kern w:val="36"/>
        </w:rPr>
        <w:t>№</w:t>
      </w:r>
      <w:r w:rsidR="00741832">
        <w:rPr>
          <w:bCs/>
          <w:kern w:val="36"/>
        </w:rPr>
        <w:t>______________</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 от «____</w:t>
      </w:r>
      <w:proofErr w:type="gramStart"/>
      <w:r w:rsidRPr="00A1799C">
        <w:rPr>
          <w:bCs/>
          <w:kern w:val="36"/>
        </w:rPr>
        <w:t>_»_</w:t>
      </w:r>
      <w:proofErr w:type="gramEnd"/>
      <w:r w:rsidRPr="00A1799C">
        <w:rPr>
          <w:bCs/>
          <w:kern w:val="36"/>
        </w:rPr>
        <w:t>_________ 2024</w:t>
      </w:r>
    </w:p>
    <w:p w:rsidR="003A6F47" w:rsidRDefault="003A6F47" w:rsidP="00A1799C">
      <w:pPr>
        <w:pStyle w:val="ae"/>
        <w:ind w:left="0"/>
        <w:jc w:val="center"/>
        <w:rPr>
          <w:rFonts w:ascii="Times New Roman" w:hAnsi="Times New Roman" w:cs="Times New Roman"/>
          <w:b/>
          <w:sz w:val="24"/>
          <w:szCs w:val="24"/>
        </w:rPr>
      </w:pPr>
    </w:p>
    <w:p w:rsidR="00A1799C" w:rsidRDefault="00A1799C" w:rsidP="00A1799C">
      <w:pPr>
        <w:pStyle w:val="ae"/>
        <w:ind w:left="0"/>
        <w:jc w:val="center"/>
        <w:rPr>
          <w:rFonts w:ascii="Times New Roman" w:hAnsi="Times New Roman" w:cs="Times New Roman"/>
          <w:b/>
          <w:sz w:val="24"/>
          <w:szCs w:val="24"/>
        </w:rPr>
      </w:pPr>
      <w:r w:rsidRPr="00A1799C">
        <w:rPr>
          <w:rFonts w:ascii="Times New Roman" w:hAnsi="Times New Roman" w:cs="Times New Roman"/>
          <w:b/>
          <w:sz w:val="24"/>
          <w:szCs w:val="24"/>
        </w:rPr>
        <w:t>ТЕХНИЧЕСКОЕ ЗАДАНИЕ</w:t>
      </w:r>
    </w:p>
    <w:tbl>
      <w:tblPr>
        <w:tblW w:w="10632" w:type="dxa"/>
        <w:tblInd w:w="-913" w:type="dxa"/>
        <w:tblBorders>
          <w:top w:val="single" w:sz="8" w:space="0" w:color="FFFFFF"/>
          <w:left w:val="single" w:sz="8" w:space="0" w:color="FFFFFF"/>
          <w:bottom w:val="single" w:sz="8" w:space="0" w:color="FFFFFF"/>
          <w:right w:val="single" w:sz="8" w:space="0" w:color="FFFFFF"/>
          <w:insideH w:val="single" w:sz="8" w:space="0" w:color="000000"/>
          <w:insideV w:val="single" w:sz="8" w:space="0" w:color="000000"/>
        </w:tblBorders>
        <w:shd w:val="clear" w:color="auto" w:fill="CED7E7"/>
        <w:tblLayout w:type="fixed"/>
        <w:tblCellMar>
          <w:left w:w="0" w:type="dxa"/>
          <w:right w:w="0" w:type="dxa"/>
        </w:tblCellMar>
        <w:tblLook w:val="04A0" w:firstRow="1" w:lastRow="0" w:firstColumn="1" w:lastColumn="0" w:noHBand="0" w:noVBand="1"/>
      </w:tblPr>
      <w:tblGrid>
        <w:gridCol w:w="709"/>
        <w:gridCol w:w="6236"/>
        <w:gridCol w:w="3687"/>
      </w:tblGrid>
      <w:tr w:rsidR="0092330D" w:rsidRPr="00406665" w:rsidTr="00196304">
        <w:trPr>
          <w:trHeight w:val="93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2F68CB" w:rsidRDefault="0092330D" w:rsidP="00125BC5">
            <w:pPr>
              <w:pBdr>
                <w:top w:val="nil"/>
                <w:left w:val="nil"/>
                <w:bottom w:val="nil"/>
                <w:right w:val="nil"/>
                <w:between w:val="nil"/>
                <w:bar w:val="nil"/>
              </w:pBdr>
              <w:jc w:val="center"/>
              <w:rPr>
                <w:rFonts w:eastAsia="Arial Unicode MS"/>
                <w:b/>
                <w:iCs/>
                <w:sz w:val="20"/>
                <w:bdr w:val="nil"/>
              </w:rPr>
            </w:pPr>
            <w:r>
              <w:rPr>
                <w:rFonts w:eastAsia="Arial Unicode MS"/>
                <w:b/>
                <w:bCs/>
                <w:sz w:val="20"/>
                <w:bdr w:val="nil"/>
              </w:rPr>
              <w:t>1</w:t>
            </w:r>
            <w:r w:rsidRPr="002F68CB">
              <w:rPr>
                <w:rFonts w:eastAsia="Arial Unicode MS"/>
                <w:b/>
                <w:bCs/>
                <w:sz w:val="20"/>
                <w:bdr w:val="nil"/>
              </w:rPr>
              <w:t>.</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2F68CB" w:rsidRDefault="0092330D" w:rsidP="00125BC5">
            <w:pPr>
              <w:pBdr>
                <w:top w:val="nil"/>
                <w:left w:val="nil"/>
                <w:bottom w:val="nil"/>
                <w:right w:val="nil"/>
                <w:between w:val="nil"/>
                <w:bar w:val="nil"/>
              </w:pBdr>
              <w:jc w:val="center"/>
              <w:rPr>
                <w:rFonts w:eastAsia="Arial Unicode MS"/>
                <w:b/>
                <w:sz w:val="20"/>
                <w:bdr w:val="nil"/>
              </w:rPr>
            </w:pPr>
            <w:r w:rsidRPr="002F68CB">
              <w:rPr>
                <w:rFonts w:eastAsia="Arial Unicode MS"/>
                <w:b/>
                <w:bCs/>
                <w:sz w:val="20"/>
                <w:bdr w:val="nil"/>
              </w:rPr>
              <w:t xml:space="preserve">Наименование </w:t>
            </w:r>
            <w:r w:rsidR="00125BC5">
              <w:rPr>
                <w:rFonts w:eastAsia="Arial Unicode MS"/>
                <w:b/>
                <w:bCs/>
                <w:sz w:val="20"/>
                <w:bdr w:val="nil"/>
              </w:rPr>
              <w:t>Товара</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30D" w:rsidRPr="00F1068C" w:rsidRDefault="0092330D" w:rsidP="00741832">
            <w:pPr>
              <w:pBdr>
                <w:top w:val="nil"/>
                <w:left w:val="nil"/>
                <w:bottom w:val="nil"/>
                <w:right w:val="nil"/>
                <w:between w:val="nil"/>
                <w:bar w:val="nil"/>
              </w:pBdr>
              <w:jc w:val="center"/>
              <w:rPr>
                <w:rFonts w:eastAsia="Arial Unicode MS"/>
                <w:b/>
                <w:color w:val="FF0000"/>
                <w:sz w:val="20"/>
                <w:bdr w:val="nil"/>
              </w:rPr>
            </w:pPr>
            <w:r w:rsidRPr="00F1068C">
              <w:rPr>
                <w:b/>
                <w:color w:val="000000"/>
                <w:sz w:val="20"/>
              </w:rPr>
              <w:t xml:space="preserve">Кресло-кушетка медицинская с электроприводами для осмотра и проведения процедур </w:t>
            </w:r>
            <w:r w:rsidR="00741832">
              <w:rPr>
                <w:b/>
                <w:color w:val="000000"/>
                <w:sz w:val="20"/>
              </w:rPr>
              <w:t>_______.</w:t>
            </w:r>
          </w:p>
        </w:tc>
      </w:tr>
      <w:tr w:rsidR="0092330D" w:rsidRPr="00282FBE" w:rsidTr="00125BC5">
        <w:trPr>
          <w:trHeight w:val="321"/>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Default="0092330D" w:rsidP="00196304">
            <w:pPr>
              <w:rPr>
                <w:color w:val="000000"/>
                <w:sz w:val="20"/>
              </w:rPr>
            </w:pPr>
            <w:r w:rsidRPr="00FC24FB">
              <w:rPr>
                <w:rFonts w:eastAsia="Arial Unicode MS"/>
                <w:bCs/>
                <w:sz w:val="18"/>
                <w:szCs w:val="18"/>
                <w:bdr w:val="nil"/>
              </w:rPr>
              <w:t xml:space="preserve">ОКПД </w:t>
            </w:r>
            <w:r w:rsidRPr="00FC24FB">
              <w:rPr>
                <w:sz w:val="20"/>
              </w:rPr>
              <w:t>3</w:t>
            </w:r>
            <w:r>
              <w:rPr>
                <w:color w:val="000000"/>
                <w:sz w:val="20"/>
              </w:rPr>
              <w:t>2.50.30.111</w:t>
            </w:r>
          </w:p>
          <w:p w:rsidR="0092330D" w:rsidRPr="00204C1B" w:rsidRDefault="0092330D" w:rsidP="00125BC5">
            <w:pPr>
              <w:pBdr>
                <w:top w:val="nil"/>
                <w:left w:val="nil"/>
                <w:bottom w:val="nil"/>
                <w:right w:val="nil"/>
                <w:between w:val="nil"/>
                <w:bar w:val="nil"/>
              </w:pBdr>
              <w:rPr>
                <w:color w:val="FF0000"/>
                <w:sz w:val="18"/>
                <w:szCs w:val="18"/>
              </w:rPr>
            </w:pPr>
          </w:p>
        </w:tc>
      </w:tr>
      <w:tr w:rsidR="0092330D" w:rsidRPr="00282FBE" w:rsidTr="00196304">
        <w:trPr>
          <w:trHeight w:val="453"/>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282FBE" w:rsidRDefault="0092330D" w:rsidP="00125BC5">
            <w:pPr>
              <w:jc w:val="center"/>
              <w:rPr>
                <w:b/>
                <w:sz w:val="18"/>
                <w:szCs w:val="18"/>
                <w:lang w:eastAsia="en-US"/>
              </w:rPr>
            </w:pPr>
            <w:r w:rsidRPr="00282FBE">
              <w:rPr>
                <w:b/>
                <w:sz w:val="18"/>
                <w:szCs w:val="18"/>
              </w:rPr>
              <w:t>№ п./п.</w:t>
            </w:r>
          </w:p>
        </w:tc>
        <w:tc>
          <w:tcPr>
            <w:tcW w:w="62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282FBE" w:rsidRDefault="0092330D" w:rsidP="00125BC5">
            <w:pPr>
              <w:jc w:val="center"/>
              <w:rPr>
                <w:b/>
                <w:sz w:val="18"/>
                <w:szCs w:val="18"/>
              </w:rPr>
            </w:pPr>
            <w:r w:rsidRPr="00282FBE">
              <w:rPr>
                <w:b/>
                <w:sz w:val="18"/>
                <w:szCs w:val="18"/>
              </w:rPr>
              <w:t>Наименование, обозначение</w:t>
            </w:r>
          </w:p>
          <w:p w:rsidR="0092330D" w:rsidRPr="00282FBE" w:rsidRDefault="0092330D" w:rsidP="00125BC5">
            <w:pPr>
              <w:jc w:val="center"/>
              <w:rPr>
                <w:b/>
                <w:sz w:val="18"/>
                <w:szCs w:val="18"/>
                <w:lang w:eastAsia="en-US"/>
              </w:rPr>
            </w:pPr>
            <w:r w:rsidRPr="00282FBE">
              <w:rPr>
                <w:b/>
                <w:sz w:val="18"/>
                <w:szCs w:val="18"/>
              </w:rPr>
              <w:t>параметра или требования</w:t>
            </w:r>
          </w:p>
        </w:tc>
        <w:tc>
          <w:tcPr>
            <w:tcW w:w="3687" w:type="dxa"/>
            <w:tcBorders>
              <w:top w:val="single" w:sz="4" w:space="0" w:color="000000"/>
              <w:left w:val="single" w:sz="4" w:space="0" w:color="000000"/>
              <w:bottom w:val="single" w:sz="4" w:space="0" w:color="000000"/>
              <w:right w:val="single" w:sz="4" w:space="0" w:color="000000"/>
            </w:tcBorders>
            <w:shd w:val="clear" w:color="auto" w:fill="auto"/>
            <w:vAlign w:val="center"/>
          </w:tcPr>
          <w:p w:rsidR="0092330D" w:rsidRPr="00282FBE" w:rsidRDefault="0092330D" w:rsidP="00125BC5">
            <w:pPr>
              <w:jc w:val="center"/>
              <w:rPr>
                <w:b/>
                <w:sz w:val="18"/>
                <w:szCs w:val="18"/>
                <w:lang w:eastAsia="en-US"/>
              </w:rPr>
            </w:pPr>
            <w:r w:rsidRPr="00282FBE">
              <w:rPr>
                <w:b/>
                <w:sz w:val="18"/>
                <w:szCs w:val="18"/>
              </w:rPr>
              <w:t xml:space="preserve">Значение параметра </w:t>
            </w:r>
          </w:p>
        </w:tc>
      </w:tr>
      <w:tr w:rsidR="0092330D" w:rsidRPr="00282FBE" w:rsidTr="00125BC5">
        <w:trPr>
          <w:trHeight w:val="453"/>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282FBE" w:rsidRDefault="0092330D" w:rsidP="00125BC5">
            <w:pPr>
              <w:jc w:val="center"/>
              <w:rPr>
                <w:b/>
                <w:sz w:val="18"/>
                <w:szCs w:val="18"/>
              </w:rPr>
            </w:pPr>
            <w:r w:rsidRPr="00204C1B">
              <w:rPr>
                <w:b/>
                <w:sz w:val="18"/>
                <w:szCs w:val="18"/>
              </w:rPr>
              <w:t>1. Назначение</w:t>
            </w:r>
          </w:p>
        </w:tc>
      </w:tr>
      <w:tr w:rsidR="0092330D" w:rsidRPr="00406665" w:rsidTr="00125BC5">
        <w:trPr>
          <w:trHeight w:val="188"/>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DC7AFF" w:rsidRDefault="0092330D" w:rsidP="00125BC5">
            <w:pPr>
              <w:jc w:val="center"/>
              <w:rPr>
                <w:sz w:val="20"/>
              </w:rPr>
            </w:pPr>
            <w:r w:rsidRPr="00DC7AFF">
              <w:rPr>
                <w:b/>
                <w:sz w:val="20"/>
              </w:rPr>
              <w:t>2. Общие требования</w:t>
            </w:r>
          </w:p>
        </w:tc>
      </w:tr>
      <w:tr w:rsidR="0092330D" w:rsidRPr="00406665" w:rsidTr="00125BC5">
        <w:trPr>
          <w:trHeight w:val="179"/>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183096" w:rsidRDefault="0092330D" w:rsidP="00125BC5">
            <w:pPr>
              <w:jc w:val="center"/>
              <w:rPr>
                <w:sz w:val="20"/>
              </w:rPr>
            </w:pPr>
            <w:r w:rsidRPr="00183096">
              <w:rPr>
                <w:b/>
                <w:sz w:val="20"/>
              </w:rPr>
              <w:t>3. Основные размеры и масса</w:t>
            </w:r>
          </w:p>
        </w:tc>
      </w:tr>
      <w:tr w:rsidR="0092330D" w:rsidRPr="006710AC" w:rsidTr="00125BC5">
        <w:trPr>
          <w:trHeight w:val="110"/>
        </w:trPr>
        <w:tc>
          <w:tcPr>
            <w:tcW w:w="106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92330D" w:rsidRPr="00607360" w:rsidRDefault="0092330D" w:rsidP="00DF0747">
            <w:pPr>
              <w:jc w:val="center"/>
              <w:rPr>
                <w:b/>
                <w:sz w:val="20"/>
              </w:rPr>
            </w:pPr>
            <w:r w:rsidRPr="00607360">
              <w:rPr>
                <w:b/>
                <w:sz w:val="20"/>
              </w:rPr>
              <w:t xml:space="preserve">4. Технические и функциональные характеристики </w:t>
            </w:r>
            <w:r w:rsidR="00DF0747">
              <w:rPr>
                <w:b/>
                <w:sz w:val="20"/>
              </w:rPr>
              <w:t>кресла-кушетки</w:t>
            </w:r>
          </w:p>
        </w:tc>
      </w:tr>
    </w:tbl>
    <w:p w:rsidR="00D1554B" w:rsidRPr="00A1799C" w:rsidRDefault="00D1554B" w:rsidP="00A1799C">
      <w:pPr>
        <w:tabs>
          <w:tab w:val="left" w:pos="780"/>
          <w:tab w:val="left" w:pos="5955"/>
        </w:tabs>
      </w:pPr>
    </w:p>
    <w:tbl>
      <w:tblPr>
        <w:tblW w:w="5000" w:type="pct"/>
        <w:tblLayout w:type="fixed"/>
        <w:tblLook w:val="0000" w:firstRow="0" w:lastRow="0" w:firstColumn="0" w:lastColumn="0" w:noHBand="0" w:noVBand="0"/>
      </w:tblPr>
      <w:tblGrid>
        <w:gridCol w:w="5089"/>
        <w:gridCol w:w="4481"/>
      </w:tblGrid>
      <w:tr w:rsidR="00A1799C" w:rsidRPr="00A1799C" w:rsidTr="004F773B">
        <w:trPr>
          <w:trHeight w:val="567"/>
        </w:trPr>
        <w:tc>
          <w:tcPr>
            <w:tcW w:w="2659" w:type="pct"/>
          </w:tcPr>
          <w:p w:rsidR="00741832" w:rsidRDefault="00741832" w:rsidP="00D1554B">
            <w:pPr>
              <w:snapToGrid w:val="0"/>
              <w:rPr>
                <w:b/>
                <w:bCs/>
              </w:rPr>
            </w:pPr>
          </w:p>
          <w:p w:rsidR="00741832" w:rsidRDefault="00741832" w:rsidP="00D1554B">
            <w:pPr>
              <w:snapToGrid w:val="0"/>
              <w:rPr>
                <w:b/>
                <w:bCs/>
              </w:rPr>
            </w:pPr>
          </w:p>
          <w:p w:rsidR="00D1554B" w:rsidRPr="00D1554B" w:rsidRDefault="00D1554B" w:rsidP="00D1554B">
            <w:pPr>
              <w:snapToGrid w:val="0"/>
              <w:rPr>
                <w:b/>
                <w:bCs/>
              </w:rPr>
            </w:pPr>
          </w:p>
          <w:p w:rsidR="00D1554B" w:rsidRPr="00D1554B" w:rsidRDefault="00D1554B" w:rsidP="00D1554B">
            <w:pPr>
              <w:snapToGrid w:val="0"/>
              <w:rPr>
                <w:b/>
                <w:bCs/>
              </w:rPr>
            </w:pPr>
          </w:p>
          <w:p w:rsidR="00D1554B" w:rsidRPr="00D1554B" w:rsidRDefault="00D1554B" w:rsidP="00D1554B">
            <w:pPr>
              <w:snapToGrid w:val="0"/>
              <w:rPr>
                <w:b/>
                <w:bCs/>
              </w:rPr>
            </w:pPr>
            <w:r w:rsidRPr="00D1554B">
              <w:rPr>
                <w:b/>
                <w:bCs/>
              </w:rPr>
              <w:t xml:space="preserve">__________________ </w:t>
            </w:r>
            <w:r w:rsidR="00741832">
              <w:rPr>
                <w:b/>
                <w:bCs/>
              </w:rPr>
              <w:t>/______/</w:t>
            </w:r>
          </w:p>
          <w:p w:rsidR="00D1554B" w:rsidRPr="00D1554B" w:rsidRDefault="00D1554B" w:rsidP="00D1554B">
            <w:pPr>
              <w:snapToGrid w:val="0"/>
              <w:rPr>
                <w:rFonts w:eastAsia="Calibri"/>
                <w:b/>
                <w:bCs/>
              </w:rPr>
            </w:pPr>
            <w:r w:rsidRPr="00D1554B">
              <w:rPr>
                <w:b/>
                <w:bCs/>
              </w:rPr>
              <w:t>М.П.</w:t>
            </w:r>
          </w:p>
          <w:p w:rsidR="00A1799C" w:rsidRPr="00D1554B" w:rsidRDefault="00A1799C" w:rsidP="00A1799C">
            <w:pPr>
              <w:snapToGrid w:val="0"/>
              <w:rPr>
                <w:rFonts w:eastAsia="Calibri"/>
                <w:b/>
                <w:bCs/>
              </w:rPr>
            </w:pPr>
          </w:p>
        </w:tc>
        <w:tc>
          <w:tcPr>
            <w:tcW w:w="2341" w:type="pct"/>
          </w:tcPr>
          <w:p w:rsidR="00741832" w:rsidRDefault="00741832" w:rsidP="00D1554B">
            <w:pPr>
              <w:snapToGrid w:val="0"/>
              <w:rPr>
                <w:rFonts w:eastAsia="Calibri"/>
                <w:b/>
                <w:bCs/>
              </w:rPr>
            </w:pPr>
          </w:p>
          <w:p w:rsidR="00D1554B" w:rsidRPr="00D1554B" w:rsidRDefault="00D1554B" w:rsidP="00D1554B">
            <w:pPr>
              <w:snapToGrid w:val="0"/>
              <w:rPr>
                <w:rFonts w:eastAsia="Calibri"/>
                <w:b/>
                <w:bCs/>
              </w:rPr>
            </w:pPr>
            <w:r w:rsidRPr="00D1554B">
              <w:rPr>
                <w:rFonts w:eastAsia="Calibri"/>
                <w:b/>
                <w:bCs/>
              </w:rPr>
              <w:t>Начальник управления</w:t>
            </w:r>
          </w:p>
          <w:p w:rsidR="00D1554B" w:rsidRPr="00D1554B" w:rsidRDefault="00D1554B" w:rsidP="00D1554B">
            <w:pPr>
              <w:snapToGrid w:val="0"/>
              <w:rPr>
                <w:rFonts w:eastAsia="Calibri"/>
                <w:b/>
                <w:bCs/>
              </w:rPr>
            </w:pPr>
            <w:r w:rsidRPr="00D1554B">
              <w:rPr>
                <w:rFonts w:eastAsia="Calibri"/>
                <w:b/>
                <w:bCs/>
              </w:rPr>
              <w:t>по поставкам продукции</w:t>
            </w:r>
          </w:p>
          <w:p w:rsidR="00D1554B" w:rsidRPr="00D1554B" w:rsidRDefault="00D1554B" w:rsidP="00D1554B">
            <w:pPr>
              <w:rPr>
                <w:b/>
              </w:rPr>
            </w:pPr>
          </w:p>
          <w:p w:rsidR="00D1554B" w:rsidRPr="00D1554B" w:rsidRDefault="00D1554B" w:rsidP="00D1554B">
            <w:pPr>
              <w:rPr>
                <w:b/>
              </w:rPr>
            </w:pPr>
            <w:r w:rsidRPr="00D1554B">
              <w:rPr>
                <w:b/>
              </w:rPr>
              <w:t>_________________</w:t>
            </w:r>
            <w:r w:rsidRPr="00D1554B">
              <w:rPr>
                <w:rFonts w:eastAsia="Calibri"/>
                <w:b/>
                <w:bCs/>
              </w:rPr>
              <w:t xml:space="preserve"> А.И. </w:t>
            </w:r>
            <w:proofErr w:type="spellStart"/>
            <w:r w:rsidRPr="00D1554B">
              <w:rPr>
                <w:rFonts w:eastAsia="Calibri"/>
                <w:b/>
                <w:bCs/>
              </w:rPr>
              <w:t>Стребежев</w:t>
            </w:r>
            <w:proofErr w:type="spellEnd"/>
          </w:p>
          <w:p w:rsidR="00A1799C" w:rsidRPr="00D1554B" w:rsidRDefault="00D1554B" w:rsidP="00D1554B">
            <w:pPr>
              <w:tabs>
                <w:tab w:val="left" w:pos="0"/>
                <w:tab w:val="left" w:pos="4820"/>
              </w:tabs>
              <w:rPr>
                <w:b/>
                <w:bCs/>
              </w:rPr>
            </w:pPr>
            <w:r w:rsidRPr="00D1554B">
              <w:rPr>
                <w:b/>
              </w:rPr>
              <w:t>М.П.</w:t>
            </w:r>
          </w:p>
        </w:tc>
      </w:tr>
    </w:tbl>
    <w:p w:rsidR="00196304" w:rsidRDefault="00196304" w:rsidP="00A1799C">
      <w:pPr>
        <w:tabs>
          <w:tab w:val="left" w:pos="1110"/>
        </w:tabs>
        <w:spacing w:line="288" w:lineRule="atLeast"/>
        <w:jc w:val="right"/>
        <w:outlineLvl w:val="0"/>
        <w:rPr>
          <w:bCs/>
          <w:kern w:val="36"/>
        </w:rPr>
      </w:pPr>
    </w:p>
    <w:p w:rsidR="00A1799C" w:rsidRPr="00A1799C" w:rsidRDefault="00A1799C" w:rsidP="00A1799C">
      <w:pPr>
        <w:tabs>
          <w:tab w:val="left" w:pos="1110"/>
        </w:tabs>
        <w:spacing w:line="288" w:lineRule="atLeast"/>
        <w:jc w:val="right"/>
        <w:outlineLvl w:val="0"/>
        <w:rPr>
          <w:bCs/>
          <w:kern w:val="36"/>
        </w:rPr>
      </w:pPr>
      <w:r w:rsidRPr="00A1799C">
        <w:rPr>
          <w:bCs/>
          <w:kern w:val="36"/>
        </w:rPr>
        <w:t>Приложение№3</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к Договору поставки </w:t>
      </w:r>
    </w:p>
    <w:p w:rsidR="00A1799C" w:rsidRPr="00A1799C" w:rsidRDefault="00A1799C" w:rsidP="00A1799C">
      <w:pPr>
        <w:tabs>
          <w:tab w:val="left" w:pos="1110"/>
        </w:tabs>
        <w:spacing w:line="288" w:lineRule="atLeast"/>
        <w:jc w:val="right"/>
        <w:outlineLvl w:val="0"/>
        <w:rPr>
          <w:bCs/>
          <w:kern w:val="36"/>
        </w:rPr>
      </w:pPr>
      <w:r w:rsidRPr="00A1799C">
        <w:rPr>
          <w:bCs/>
          <w:kern w:val="36"/>
        </w:rPr>
        <w:t>№</w:t>
      </w:r>
      <w:r w:rsidR="00741832">
        <w:rPr>
          <w:bCs/>
          <w:kern w:val="36"/>
        </w:rPr>
        <w:t>_________________</w:t>
      </w:r>
    </w:p>
    <w:p w:rsidR="00A1799C" w:rsidRPr="00A1799C" w:rsidRDefault="00A1799C" w:rsidP="00A1799C">
      <w:pPr>
        <w:tabs>
          <w:tab w:val="left" w:pos="1110"/>
        </w:tabs>
        <w:spacing w:line="288" w:lineRule="atLeast"/>
        <w:jc w:val="right"/>
        <w:outlineLvl w:val="0"/>
        <w:rPr>
          <w:bCs/>
          <w:kern w:val="36"/>
        </w:rPr>
      </w:pPr>
      <w:r w:rsidRPr="00A1799C">
        <w:rPr>
          <w:bCs/>
          <w:kern w:val="36"/>
        </w:rPr>
        <w:t xml:space="preserve"> от «____</w:t>
      </w:r>
      <w:proofErr w:type="gramStart"/>
      <w:r w:rsidRPr="00A1799C">
        <w:rPr>
          <w:bCs/>
          <w:kern w:val="36"/>
        </w:rPr>
        <w:t>_»_</w:t>
      </w:r>
      <w:proofErr w:type="gramEnd"/>
      <w:r w:rsidRPr="00A1799C">
        <w:rPr>
          <w:bCs/>
          <w:kern w:val="36"/>
        </w:rPr>
        <w:t>_________ 2024</w:t>
      </w:r>
    </w:p>
    <w:p w:rsidR="00A1799C" w:rsidRPr="00A1799C" w:rsidRDefault="00A1799C" w:rsidP="00A1799C">
      <w:pPr>
        <w:jc w:val="center"/>
        <w:rPr>
          <w:b/>
          <w:bCs/>
        </w:rPr>
      </w:pPr>
    </w:p>
    <w:p w:rsidR="00A1799C" w:rsidRPr="00A1799C" w:rsidRDefault="00A1799C" w:rsidP="00A1799C">
      <w:pPr>
        <w:spacing w:line="288" w:lineRule="atLeast"/>
        <w:jc w:val="center"/>
        <w:outlineLvl w:val="0"/>
        <w:rPr>
          <w:bCs/>
          <w:kern w:val="36"/>
        </w:rPr>
      </w:pPr>
      <w:r w:rsidRPr="00A1799C">
        <w:rPr>
          <w:b/>
          <w:bCs/>
        </w:rPr>
        <w:t xml:space="preserve">АКТ  </w:t>
      </w:r>
      <w:r w:rsidRPr="00A1799C">
        <w:rPr>
          <w:b/>
          <w:bCs/>
        </w:rPr>
        <w:br/>
      </w:r>
      <w:r w:rsidRPr="00A1799C">
        <w:rPr>
          <w:bCs/>
        </w:rPr>
        <w:t xml:space="preserve">сдачи-приемки  Товара </w:t>
      </w:r>
    </w:p>
    <w:p w:rsidR="00A1799C" w:rsidRPr="00A1799C" w:rsidRDefault="00A1799C" w:rsidP="00A1799C">
      <w:pPr>
        <w:jc w:val="center"/>
        <w:rPr>
          <w:bCs/>
        </w:rPr>
      </w:pPr>
    </w:p>
    <w:p w:rsidR="00A1799C" w:rsidRPr="00A1799C" w:rsidRDefault="00A1799C" w:rsidP="00A1799C">
      <w:pPr>
        <w:autoSpaceDE w:val="0"/>
        <w:autoSpaceDN w:val="0"/>
        <w:spacing w:line="320" w:lineRule="exact"/>
        <w:ind w:firstLine="720"/>
        <w:jc w:val="both"/>
      </w:pPr>
      <w:r w:rsidRPr="00A1799C">
        <w:t>_____________, именуемое в дальнейшем «</w:t>
      </w:r>
      <w:r w:rsidRPr="00A1799C">
        <w:rPr>
          <w:bCs/>
        </w:rPr>
        <w:t>Покупатель»</w:t>
      </w:r>
      <w:r w:rsidRPr="00A1799C">
        <w:t>, в лице____________, действующего на основании_____________, с одной стороны и _________именуемое в дальнейшем «</w:t>
      </w:r>
      <w:r w:rsidRPr="00A1799C">
        <w:rPr>
          <w:bCs/>
        </w:rPr>
        <w:t>Поставщик»</w:t>
      </w:r>
      <w:r w:rsidRPr="00A1799C">
        <w:t>, в лице__________</w:t>
      </w:r>
      <w:r w:rsidRPr="00A1799C">
        <w:rPr>
          <w:bCs/>
        </w:rPr>
        <w:t>, действующего на основании______________</w:t>
      </w:r>
      <w:r w:rsidRPr="00A1799C">
        <w:t xml:space="preserve"> с другой стороны, составили настоящий акт о следующем:</w:t>
      </w:r>
    </w:p>
    <w:p w:rsidR="00A1799C" w:rsidRPr="00A1799C" w:rsidRDefault="00A1799C" w:rsidP="00A1799C">
      <w:pPr>
        <w:autoSpaceDE w:val="0"/>
        <w:autoSpaceDN w:val="0"/>
        <w:spacing w:line="320" w:lineRule="exact"/>
        <w:ind w:firstLine="720"/>
        <w:jc w:val="both"/>
      </w:pPr>
      <w:r w:rsidRPr="00A1799C">
        <w:t>Поставщик поставил, а Покупатель принял следующий Товар согласно Спецификации (Приложение № 1 к Договору поставки от ______ № _______):</w:t>
      </w:r>
    </w:p>
    <w:tbl>
      <w:tblPr>
        <w:tblW w:w="5000" w:type="pct"/>
        <w:tblCellMar>
          <w:left w:w="70" w:type="dxa"/>
          <w:right w:w="70" w:type="dxa"/>
        </w:tblCellMar>
        <w:tblLook w:val="04A0" w:firstRow="1" w:lastRow="0" w:firstColumn="1" w:lastColumn="0" w:noHBand="0" w:noVBand="1"/>
      </w:tblPr>
      <w:tblGrid>
        <w:gridCol w:w="1081"/>
        <w:gridCol w:w="3238"/>
        <w:gridCol w:w="649"/>
        <w:gridCol w:w="1349"/>
        <w:gridCol w:w="1313"/>
        <w:gridCol w:w="1864"/>
      </w:tblGrid>
      <w:tr w:rsidR="00A1799C" w:rsidRPr="00A1799C" w:rsidTr="004F773B">
        <w:trPr>
          <w:trHeight w:val="480"/>
        </w:trPr>
        <w:tc>
          <w:tcPr>
            <w:tcW w:w="571"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bCs/>
              </w:rPr>
              <w:t>№ п/п</w:t>
            </w:r>
          </w:p>
        </w:tc>
        <w:tc>
          <w:tcPr>
            <w:tcW w:w="1707"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rPr>
              <w:t>Наименование Товара и технические характеристики</w:t>
            </w:r>
          </w:p>
        </w:tc>
        <w:tc>
          <w:tcPr>
            <w:tcW w:w="334"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bCs/>
              </w:rPr>
              <w:t>Кол-во, шт.</w:t>
            </w:r>
          </w:p>
        </w:tc>
        <w:tc>
          <w:tcPr>
            <w:tcW w:w="712"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rPr>
            </w:pPr>
            <w:r w:rsidRPr="00A1799C">
              <w:rPr>
                <w:b/>
              </w:rPr>
              <w:t xml:space="preserve">Цена за ед. </w:t>
            </w:r>
          </w:p>
          <w:p w:rsidR="00A1799C" w:rsidRPr="00A1799C" w:rsidRDefault="00A1799C" w:rsidP="00A1799C">
            <w:pPr>
              <w:autoSpaceDE w:val="0"/>
              <w:autoSpaceDN w:val="0"/>
              <w:adjustRightInd w:val="0"/>
              <w:jc w:val="center"/>
              <w:rPr>
                <w:b/>
                <w:lang w:eastAsia="zh-CN"/>
              </w:rPr>
            </w:pPr>
            <w:r w:rsidRPr="00A1799C">
              <w:rPr>
                <w:b/>
              </w:rPr>
              <w:t>руб.</w:t>
            </w:r>
          </w:p>
        </w:tc>
        <w:tc>
          <w:tcPr>
            <w:tcW w:w="693"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color w:val="000000"/>
              </w:rPr>
            </w:pPr>
            <w:r w:rsidRPr="00A1799C">
              <w:rPr>
                <w:b/>
                <w:color w:val="000000"/>
              </w:rPr>
              <w:t>Сумма</w:t>
            </w:r>
          </w:p>
          <w:p w:rsidR="00A1799C" w:rsidRPr="00A1799C" w:rsidRDefault="00A1799C" w:rsidP="00A1799C">
            <w:pPr>
              <w:autoSpaceDE w:val="0"/>
              <w:autoSpaceDN w:val="0"/>
              <w:adjustRightInd w:val="0"/>
              <w:jc w:val="center"/>
              <w:rPr>
                <w:b/>
                <w:lang w:eastAsia="zh-CN"/>
              </w:rPr>
            </w:pPr>
            <w:r w:rsidRPr="00A1799C">
              <w:rPr>
                <w:b/>
                <w:color w:val="000000"/>
              </w:rPr>
              <w:t>руб.</w:t>
            </w:r>
          </w:p>
        </w:tc>
        <w:tc>
          <w:tcPr>
            <w:tcW w:w="983" w:type="pct"/>
            <w:tcBorders>
              <w:top w:val="single" w:sz="6" w:space="0" w:color="auto"/>
              <w:left w:val="single" w:sz="6" w:space="0" w:color="auto"/>
              <w:bottom w:val="single" w:sz="6" w:space="0" w:color="auto"/>
              <w:right w:val="single" w:sz="6" w:space="0" w:color="auto"/>
            </w:tcBorders>
            <w:vAlign w:val="center"/>
            <w:hideMark/>
          </w:tcPr>
          <w:p w:rsidR="00A1799C" w:rsidRPr="00A1799C" w:rsidRDefault="00A1799C" w:rsidP="00A1799C">
            <w:pPr>
              <w:autoSpaceDE w:val="0"/>
              <w:autoSpaceDN w:val="0"/>
              <w:adjustRightInd w:val="0"/>
              <w:jc w:val="center"/>
              <w:rPr>
                <w:b/>
                <w:lang w:eastAsia="zh-CN"/>
              </w:rPr>
            </w:pPr>
            <w:r w:rsidRPr="00A1799C">
              <w:rPr>
                <w:b/>
                <w:color w:val="000000"/>
              </w:rPr>
              <w:t>Страна происхождения</w:t>
            </w:r>
          </w:p>
        </w:tc>
      </w:tr>
      <w:tr w:rsidR="00A1799C" w:rsidRPr="00A1799C" w:rsidTr="004F773B">
        <w:trPr>
          <w:trHeight w:val="191"/>
        </w:trPr>
        <w:tc>
          <w:tcPr>
            <w:tcW w:w="571"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r w:rsidRPr="00A1799C">
              <w:t>1.</w:t>
            </w:r>
          </w:p>
        </w:tc>
        <w:tc>
          <w:tcPr>
            <w:tcW w:w="1707"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rPr>
                <w:lang w:eastAsia="zh-CN"/>
              </w:rPr>
            </w:pPr>
          </w:p>
        </w:tc>
        <w:tc>
          <w:tcPr>
            <w:tcW w:w="334"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p>
        </w:tc>
        <w:tc>
          <w:tcPr>
            <w:tcW w:w="712"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p>
        </w:tc>
        <w:tc>
          <w:tcPr>
            <w:tcW w:w="693"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rPr>
                <w:lang w:eastAsia="zh-CN"/>
              </w:rPr>
            </w:pPr>
          </w:p>
        </w:tc>
        <w:tc>
          <w:tcPr>
            <w:tcW w:w="983" w:type="pct"/>
            <w:tcBorders>
              <w:top w:val="single" w:sz="6" w:space="0" w:color="auto"/>
              <w:left w:val="single" w:sz="6" w:space="0" w:color="auto"/>
              <w:bottom w:val="single" w:sz="6" w:space="0" w:color="auto"/>
              <w:right w:val="single" w:sz="6" w:space="0" w:color="auto"/>
            </w:tcBorders>
            <w:vAlign w:val="center"/>
          </w:tcPr>
          <w:p w:rsidR="00A1799C" w:rsidRPr="00A1799C" w:rsidRDefault="00A1799C" w:rsidP="00A1799C">
            <w:pPr>
              <w:autoSpaceDE w:val="0"/>
              <w:autoSpaceDN w:val="0"/>
              <w:adjustRightInd w:val="0"/>
              <w:jc w:val="center"/>
            </w:pPr>
          </w:p>
        </w:tc>
      </w:tr>
      <w:tr w:rsidR="00A1799C" w:rsidRPr="00A1799C" w:rsidTr="004F773B">
        <w:trPr>
          <w:trHeight w:val="338"/>
        </w:trPr>
        <w:tc>
          <w:tcPr>
            <w:tcW w:w="4017" w:type="pct"/>
            <w:gridSpan w:val="5"/>
            <w:tcBorders>
              <w:top w:val="single" w:sz="4" w:space="0" w:color="auto"/>
              <w:left w:val="single" w:sz="4" w:space="0" w:color="auto"/>
              <w:bottom w:val="single" w:sz="4" w:space="0" w:color="auto"/>
              <w:right w:val="nil"/>
            </w:tcBorders>
            <w:vAlign w:val="center"/>
          </w:tcPr>
          <w:p w:rsidR="00A1799C" w:rsidRPr="00A1799C" w:rsidRDefault="00A1799C" w:rsidP="00A1799C">
            <w:pPr>
              <w:autoSpaceDE w:val="0"/>
              <w:autoSpaceDN w:val="0"/>
              <w:adjustRightInd w:val="0"/>
              <w:jc w:val="right"/>
              <w:rPr>
                <w:lang w:eastAsia="zh-CN"/>
              </w:rPr>
            </w:pPr>
            <w:r w:rsidRPr="00A1799C">
              <w:rPr>
                <w:b/>
                <w:bCs/>
              </w:rPr>
              <w:t xml:space="preserve">                       ИТОГО:</w:t>
            </w:r>
          </w:p>
          <w:p w:rsidR="00A1799C" w:rsidRPr="00A1799C" w:rsidRDefault="00A1799C" w:rsidP="00A1799C">
            <w:pPr>
              <w:autoSpaceDE w:val="0"/>
              <w:autoSpaceDN w:val="0"/>
              <w:adjustRightInd w:val="0"/>
              <w:jc w:val="center"/>
              <w:rPr>
                <w:b/>
                <w:lang w:eastAsia="zh-CN"/>
              </w:rPr>
            </w:pPr>
          </w:p>
        </w:tc>
        <w:tc>
          <w:tcPr>
            <w:tcW w:w="983" w:type="pct"/>
            <w:tcBorders>
              <w:top w:val="single" w:sz="4" w:space="0" w:color="auto"/>
              <w:left w:val="nil"/>
              <w:bottom w:val="single" w:sz="4" w:space="0" w:color="auto"/>
              <w:right w:val="single" w:sz="4" w:space="0" w:color="auto"/>
            </w:tcBorders>
            <w:vAlign w:val="center"/>
          </w:tcPr>
          <w:p w:rsidR="00A1799C" w:rsidRPr="00A1799C" w:rsidRDefault="00A1799C" w:rsidP="00A1799C">
            <w:pPr>
              <w:autoSpaceDE w:val="0"/>
              <w:autoSpaceDN w:val="0"/>
              <w:adjustRightInd w:val="0"/>
              <w:jc w:val="center"/>
              <w:rPr>
                <w:b/>
                <w:lang w:eastAsia="zh-CN"/>
              </w:rPr>
            </w:pPr>
          </w:p>
        </w:tc>
      </w:tr>
    </w:tbl>
    <w:p w:rsidR="00A1799C" w:rsidRPr="00A1799C" w:rsidRDefault="00A1799C" w:rsidP="00A1799C">
      <w:pPr>
        <w:autoSpaceDE w:val="0"/>
        <w:autoSpaceDN w:val="0"/>
        <w:ind w:firstLine="720"/>
        <w:jc w:val="both"/>
      </w:pPr>
      <w:r w:rsidRPr="00A1799C">
        <w:lastRenderedPageBreak/>
        <w:t xml:space="preserve">  Качество и комплектация поставленного Товара соответствует условиям Договора поставки от ______ № _______.</w:t>
      </w:r>
    </w:p>
    <w:p w:rsidR="00877399" w:rsidRPr="0089592B" w:rsidRDefault="00877399" w:rsidP="00877399">
      <w:pPr>
        <w:autoSpaceDE w:val="0"/>
        <w:autoSpaceDN w:val="0"/>
        <w:ind w:firstLine="720"/>
        <w:jc w:val="both"/>
      </w:pPr>
      <w:r>
        <w:t>Р</w:t>
      </w:r>
      <w:r w:rsidRPr="002741DE">
        <w:t>азгрузк</w:t>
      </w:r>
      <w:r>
        <w:t>а</w:t>
      </w:r>
      <w:r w:rsidRPr="002741DE">
        <w:t>, сборк</w:t>
      </w:r>
      <w:r>
        <w:t>а</w:t>
      </w:r>
      <w:r w:rsidRPr="002741DE">
        <w:t>, установк</w:t>
      </w:r>
      <w:r>
        <w:t>а</w:t>
      </w:r>
      <w:r w:rsidR="00DC2776">
        <w:t>, монтаж</w:t>
      </w:r>
      <w:r w:rsidRPr="002741DE">
        <w:t xml:space="preserve"> и ввод в эксплуатацию Товара, обучени</w:t>
      </w:r>
      <w:r>
        <w:t>е</w:t>
      </w:r>
      <w:r w:rsidRPr="002741DE">
        <w:t xml:space="preserve"> правилам эксплуатации и инструктаж специалистов </w:t>
      </w:r>
      <w:r>
        <w:t>Заказчика</w:t>
      </w:r>
      <w:r w:rsidRPr="002741DE">
        <w:t xml:space="preserve">, эксплуатирующих Товар, </w:t>
      </w:r>
      <w:r w:rsidRPr="00135A74">
        <w:t xml:space="preserve"> проведены Поставщиком в течение срока, установленного</w:t>
      </w:r>
      <w:r>
        <w:t xml:space="preserve"> Договором.</w:t>
      </w:r>
    </w:p>
    <w:p w:rsidR="00A1799C" w:rsidRPr="00A1799C" w:rsidRDefault="00A1799C" w:rsidP="00A1799C">
      <w:pPr>
        <w:autoSpaceDE w:val="0"/>
        <w:autoSpaceDN w:val="0"/>
        <w:ind w:firstLine="720"/>
        <w:jc w:val="both"/>
      </w:pPr>
      <w:r w:rsidRPr="00A1799C">
        <w:t>Товара поставлен на сумму: (_____________) руб. 00 копеек.</w:t>
      </w:r>
    </w:p>
    <w:p w:rsidR="00A1799C" w:rsidRPr="00A1799C" w:rsidRDefault="00A1799C" w:rsidP="00A1799C">
      <w:pPr>
        <w:autoSpaceDE w:val="0"/>
        <w:autoSpaceDN w:val="0"/>
        <w:ind w:firstLine="720"/>
        <w:jc w:val="both"/>
      </w:pPr>
      <w:r w:rsidRPr="00A1799C">
        <w:t>Претензий к результатам поставки, а также выполнению условий Договора поставки от ________ №_____ к Поставщику со стороны Покупателя – нет.</w:t>
      </w:r>
    </w:p>
    <w:p w:rsidR="00A1799C" w:rsidRPr="00A1799C" w:rsidRDefault="00A1799C" w:rsidP="00A1799C">
      <w:pPr>
        <w:autoSpaceDE w:val="0"/>
        <w:autoSpaceDN w:val="0"/>
        <w:ind w:firstLine="720"/>
        <w:jc w:val="both"/>
      </w:pPr>
      <w:r w:rsidRPr="00A1799C">
        <w:t>Настоящий Акт составлен в 2 (двух) экземплярах, имеющих одинаковую юридическую силу, по одному для каждой из Сторон.</w:t>
      </w:r>
    </w:p>
    <w:tbl>
      <w:tblPr>
        <w:tblW w:w="10205" w:type="dxa"/>
        <w:tblLook w:val="0000" w:firstRow="0" w:lastRow="0" w:firstColumn="0" w:lastColumn="0" w:noHBand="0" w:noVBand="0"/>
      </w:tblPr>
      <w:tblGrid>
        <w:gridCol w:w="5090"/>
        <w:gridCol w:w="12"/>
        <w:gridCol w:w="4469"/>
        <w:gridCol w:w="634"/>
      </w:tblGrid>
      <w:tr w:rsidR="00A1799C" w:rsidRPr="00A1799C" w:rsidTr="00E02202">
        <w:trPr>
          <w:trHeight w:val="1617"/>
        </w:trPr>
        <w:tc>
          <w:tcPr>
            <w:tcW w:w="5102" w:type="dxa"/>
            <w:gridSpan w:val="2"/>
          </w:tcPr>
          <w:p w:rsidR="00A1799C" w:rsidRPr="00A1799C" w:rsidRDefault="00A1799C" w:rsidP="00A1799C">
            <w:pPr>
              <w:ind w:firstLine="709"/>
              <w:jc w:val="both"/>
              <w:rPr>
                <w:lang w:eastAsia="ar-SA"/>
              </w:rPr>
            </w:pPr>
          </w:p>
          <w:p w:rsidR="00A1799C" w:rsidRPr="00A1799C" w:rsidRDefault="00A1799C" w:rsidP="00A1799C">
            <w:pPr>
              <w:ind w:firstLine="709"/>
              <w:jc w:val="both"/>
              <w:rPr>
                <w:lang w:eastAsia="ar-SA"/>
              </w:rPr>
            </w:pPr>
            <w:r w:rsidRPr="00A1799C">
              <w:rPr>
                <w:lang w:eastAsia="ar-SA"/>
              </w:rPr>
              <w:t xml:space="preserve">Покупатель:    </w:t>
            </w:r>
          </w:p>
          <w:p w:rsidR="00A1799C" w:rsidRPr="00A1799C" w:rsidRDefault="00A1799C" w:rsidP="00A1799C">
            <w:pPr>
              <w:ind w:firstLine="709"/>
              <w:jc w:val="both"/>
              <w:rPr>
                <w:lang w:eastAsia="ar-SA"/>
              </w:rPr>
            </w:pPr>
          </w:p>
          <w:p w:rsidR="00A1799C" w:rsidRPr="00A1799C" w:rsidRDefault="00A1799C" w:rsidP="00A1799C">
            <w:pPr>
              <w:ind w:firstLine="709"/>
              <w:jc w:val="both"/>
              <w:rPr>
                <w:lang w:eastAsia="ar-SA"/>
              </w:rPr>
            </w:pPr>
          </w:p>
          <w:p w:rsidR="00A1799C" w:rsidRPr="00A1799C" w:rsidRDefault="00A1799C" w:rsidP="00A1799C">
            <w:pPr>
              <w:ind w:firstLine="709"/>
              <w:jc w:val="both"/>
              <w:rPr>
                <w:lang w:eastAsia="ar-SA"/>
              </w:rPr>
            </w:pPr>
            <w:r w:rsidRPr="00A1799C">
              <w:rPr>
                <w:lang w:eastAsia="ar-SA"/>
              </w:rPr>
              <w:t xml:space="preserve">_____________________ </w:t>
            </w:r>
          </w:p>
          <w:p w:rsidR="00A1799C" w:rsidRPr="00A1799C" w:rsidRDefault="00A1799C" w:rsidP="00A1799C">
            <w:pPr>
              <w:ind w:firstLine="709"/>
              <w:jc w:val="both"/>
              <w:rPr>
                <w:u w:val="single"/>
                <w:lang w:eastAsia="ar-SA"/>
              </w:rPr>
            </w:pPr>
            <w:r w:rsidRPr="00A1799C">
              <w:rPr>
                <w:lang w:eastAsia="ar-SA"/>
              </w:rPr>
              <w:t xml:space="preserve">            </w:t>
            </w:r>
            <w:r w:rsidRPr="00A1799C">
              <w:rPr>
                <w:u w:val="single"/>
                <w:lang w:eastAsia="ar-SA"/>
              </w:rPr>
              <w:t xml:space="preserve"> «____»        2024г.</w:t>
            </w:r>
          </w:p>
          <w:p w:rsidR="00A1799C" w:rsidRPr="00A1799C" w:rsidRDefault="00A1799C" w:rsidP="00A1799C">
            <w:pPr>
              <w:ind w:firstLine="709"/>
              <w:jc w:val="both"/>
              <w:rPr>
                <w:lang w:eastAsia="ar-SA"/>
              </w:rPr>
            </w:pPr>
            <w:r w:rsidRPr="00A1799C">
              <w:rPr>
                <w:lang w:eastAsia="ar-SA"/>
              </w:rPr>
              <w:t>М.П.</w:t>
            </w:r>
          </w:p>
        </w:tc>
        <w:tc>
          <w:tcPr>
            <w:tcW w:w="5103" w:type="dxa"/>
            <w:gridSpan w:val="2"/>
          </w:tcPr>
          <w:p w:rsidR="00A1799C" w:rsidRPr="00A1799C" w:rsidRDefault="00A1799C" w:rsidP="00A1799C">
            <w:pPr>
              <w:ind w:firstLine="709"/>
              <w:jc w:val="both"/>
              <w:rPr>
                <w:b/>
                <w:lang w:eastAsia="ar-SA"/>
              </w:rPr>
            </w:pPr>
          </w:p>
          <w:p w:rsidR="00A1799C" w:rsidRPr="00A1799C" w:rsidRDefault="00A1799C" w:rsidP="00A1799C">
            <w:pPr>
              <w:ind w:firstLine="709"/>
              <w:jc w:val="both"/>
              <w:rPr>
                <w:lang w:eastAsia="ar-SA"/>
              </w:rPr>
            </w:pPr>
            <w:r w:rsidRPr="00A1799C">
              <w:rPr>
                <w:lang w:eastAsia="ar-SA"/>
              </w:rPr>
              <w:t xml:space="preserve">Поставщик: </w:t>
            </w:r>
          </w:p>
          <w:p w:rsidR="00A1799C" w:rsidRPr="00A1799C" w:rsidRDefault="00A1799C" w:rsidP="00A1799C">
            <w:pPr>
              <w:ind w:firstLine="709"/>
              <w:jc w:val="both"/>
              <w:rPr>
                <w:bCs/>
                <w:iCs/>
                <w:lang w:eastAsia="ar-SA"/>
              </w:rPr>
            </w:pPr>
          </w:p>
          <w:p w:rsidR="00A1799C" w:rsidRPr="00A1799C" w:rsidRDefault="00A1799C" w:rsidP="00A1799C">
            <w:pPr>
              <w:ind w:firstLine="709"/>
              <w:jc w:val="both"/>
              <w:rPr>
                <w:bCs/>
                <w:iCs/>
                <w:lang w:eastAsia="ar-SA"/>
              </w:rPr>
            </w:pPr>
          </w:p>
          <w:p w:rsidR="00A1799C" w:rsidRPr="00A1799C" w:rsidRDefault="00A1799C" w:rsidP="00A1799C">
            <w:pPr>
              <w:ind w:firstLine="709"/>
              <w:jc w:val="both"/>
              <w:rPr>
                <w:bCs/>
                <w:iCs/>
                <w:lang w:eastAsia="ar-SA"/>
              </w:rPr>
            </w:pPr>
            <w:r w:rsidRPr="00A1799C">
              <w:rPr>
                <w:bCs/>
                <w:iCs/>
                <w:lang w:eastAsia="ar-SA"/>
              </w:rPr>
              <w:t xml:space="preserve">________________________ </w:t>
            </w:r>
          </w:p>
          <w:p w:rsidR="00A1799C" w:rsidRPr="00A1799C" w:rsidRDefault="00A1799C" w:rsidP="00A1799C">
            <w:pPr>
              <w:ind w:firstLine="709"/>
              <w:jc w:val="both"/>
              <w:rPr>
                <w:u w:val="single"/>
                <w:lang w:eastAsia="ar-SA"/>
              </w:rPr>
            </w:pPr>
            <w:r w:rsidRPr="00A1799C">
              <w:rPr>
                <w:lang w:eastAsia="ar-SA"/>
              </w:rPr>
              <w:t xml:space="preserve">           </w:t>
            </w:r>
            <w:r w:rsidRPr="00A1799C">
              <w:rPr>
                <w:u w:val="single"/>
                <w:lang w:eastAsia="ar-SA"/>
              </w:rPr>
              <w:t xml:space="preserve"> «____»        2024г.</w:t>
            </w:r>
          </w:p>
          <w:p w:rsidR="00A1799C" w:rsidRPr="00A1799C" w:rsidRDefault="00A1799C" w:rsidP="00A1799C">
            <w:pPr>
              <w:ind w:firstLine="709"/>
              <w:jc w:val="both"/>
              <w:rPr>
                <w:lang w:eastAsia="ar-SA"/>
              </w:rPr>
            </w:pPr>
            <w:r w:rsidRPr="00A1799C">
              <w:rPr>
                <w:lang w:eastAsia="ar-SA"/>
              </w:rPr>
              <w:t>М.П.</w:t>
            </w:r>
          </w:p>
          <w:p w:rsidR="00A1799C" w:rsidRPr="00A1799C" w:rsidRDefault="00A1799C" w:rsidP="00A1799C">
            <w:pPr>
              <w:ind w:firstLine="709"/>
              <w:jc w:val="both"/>
              <w:rPr>
                <w:b/>
                <w:lang w:eastAsia="ar-SA"/>
              </w:rPr>
            </w:pPr>
          </w:p>
        </w:tc>
      </w:tr>
      <w:tr w:rsidR="00A1799C" w:rsidRPr="00A1799C" w:rsidTr="00E02202">
        <w:trPr>
          <w:gridAfter w:val="1"/>
          <w:wAfter w:w="634" w:type="dxa"/>
          <w:trHeight w:val="567"/>
        </w:trPr>
        <w:tc>
          <w:tcPr>
            <w:tcW w:w="5090" w:type="dxa"/>
          </w:tcPr>
          <w:p w:rsidR="00A1799C" w:rsidRPr="00A1799C" w:rsidRDefault="00A1799C" w:rsidP="00A1799C">
            <w:pPr>
              <w:snapToGrid w:val="0"/>
              <w:rPr>
                <w:bCs/>
                <w:color w:val="0000FF" w:themeColor="hyperlink"/>
                <w:u w:val="single"/>
              </w:rPr>
            </w:pPr>
          </w:p>
          <w:p w:rsidR="00D1554B" w:rsidRDefault="00D1554B" w:rsidP="00D1554B">
            <w:pPr>
              <w:snapToGrid w:val="0"/>
              <w:rPr>
                <w:b/>
                <w:bCs/>
              </w:rPr>
            </w:pPr>
          </w:p>
          <w:p w:rsidR="00741832" w:rsidRPr="00D1554B" w:rsidRDefault="00741832" w:rsidP="00D1554B">
            <w:pPr>
              <w:snapToGrid w:val="0"/>
              <w:rPr>
                <w:b/>
                <w:bCs/>
              </w:rPr>
            </w:pPr>
          </w:p>
          <w:p w:rsidR="00D1554B" w:rsidRPr="00D1554B" w:rsidRDefault="00D1554B" w:rsidP="00D1554B">
            <w:pPr>
              <w:snapToGrid w:val="0"/>
              <w:rPr>
                <w:b/>
                <w:bCs/>
              </w:rPr>
            </w:pPr>
          </w:p>
          <w:p w:rsidR="00D1554B" w:rsidRPr="00D1554B" w:rsidRDefault="00D1554B" w:rsidP="00D1554B">
            <w:pPr>
              <w:snapToGrid w:val="0"/>
              <w:rPr>
                <w:b/>
                <w:bCs/>
              </w:rPr>
            </w:pPr>
            <w:r w:rsidRPr="00D1554B">
              <w:rPr>
                <w:b/>
                <w:bCs/>
              </w:rPr>
              <w:t xml:space="preserve">__________________ </w:t>
            </w:r>
            <w:r w:rsidR="00741832">
              <w:rPr>
                <w:b/>
                <w:bCs/>
              </w:rPr>
              <w:t>/_____/</w:t>
            </w:r>
          </w:p>
          <w:p w:rsidR="00D1554B" w:rsidRPr="00D1554B" w:rsidRDefault="00D1554B" w:rsidP="00D1554B">
            <w:pPr>
              <w:snapToGrid w:val="0"/>
              <w:rPr>
                <w:rFonts w:eastAsia="Calibri"/>
                <w:b/>
                <w:bCs/>
              </w:rPr>
            </w:pPr>
            <w:r w:rsidRPr="00D1554B">
              <w:rPr>
                <w:b/>
                <w:bCs/>
              </w:rPr>
              <w:t>М.П.</w:t>
            </w:r>
          </w:p>
          <w:p w:rsidR="00A1799C" w:rsidRPr="00A1799C" w:rsidRDefault="00A1799C" w:rsidP="00A1799C">
            <w:pPr>
              <w:snapToGrid w:val="0"/>
              <w:rPr>
                <w:rFonts w:eastAsia="Calibri"/>
                <w:b/>
                <w:bCs/>
              </w:rPr>
            </w:pPr>
          </w:p>
        </w:tc>
        <w:tc>
          <w:tcPr>
            <w:tcW w:w="4481" w:type="dxa"/>
            <w:gridSpan w:val="2"/>
          </w:tcPr>
          <w:p w:rsidR="00A1799C" w:rsidRPr="00A1799C" w:rsidRDefault="00A1799C" w:rsidP="00A1799C">
            <w:pPr>
              <w:snapToGrid w:val="0"/>
              <w:rPr>
                <w:rFonts w:eastAsia="Calibri"/>
                <w:b/>
                <w:bCs/>
              </w:rPr>
            </w:pPr>
          </w:p>
          <w:p w:rsidR="00D1554B" w:rsidRPr="00D1554B" w:rsidRDefault="00D1554B" w:rsidP="00D1554B">
            <w:pPr>
              <w:snapToGrid w:val="0"/>
              <w:rPr>
                <w:rFonts w:eastAsia="Calibri"/>
                <w:b/>
                <w:bCs/>
              </w:rPr>
            </w:pPr>
            <w:r w:rsidRPr="00D1554B">
              <w:rPr>
                <w:rFonts w:eastAsia="Calibri"/>
                <w:b/>
                <w:bCs/>
              </w:rPr>
              <w:t>Начальник управления</w:t>
            </w:r>
          </w:p>
          <w:p w:rsidR="00D1554B" w:rsidRPr="00D1554B" w:rsidRDefault="00D1554B" w:rsidP="00D1554B">
            <w:pPr>
              <w:snapToGrid w:val="0"/>
              <w:rPr>
                <w:rFonts w:eastAsia="Calibri"/>
                <w:b/>
                <w:bCs/>
              </w:rPr>
            </w:pPr>
            <w:r w:rsidRPr="00D1554B">
              <w:rPr>
                <w:rFonts w:eastAsia="Calibri"/>
                <w:b/>
                <w:bCs/>
              </w:rPr>
              <w:t>по поставкам продукции</w:t>
            </w:r>
          </w:p>
          <w:p w:rsidR="00D1554B" w:rsidRPr="00D1554B" w:rsidRDefault="00D1554B" w:rsidP="00D1554B">
            <w:pPr>
              <w:rPr>
                <w:b/>
              </w:rPr>
            </w:pPr>
          </w:p>
          <w:p w:rsidR="00D1554B" w:rsidRPr="00D1554B" w:rsidRDefault="00D1554B" w:rsidP="00D1554B">
            <w:pPr>
              <w:rPr>
                <w:b/>
              </w:rPr>
            </w:pPr>
            <w:r w:rsidRPr="00D1554B">
              <w:rPr>
                <w:b/>
              </w:rPr>
              <w:t>_________________</w:t>
            </w:r>
            <w:r w:rsidRPr="00D1554B">
              <w:rPr>
                <w:rFonts w:eastAsia="Calibri"/>
                <w:b/>
                <w:bCs/>
              </w:rPr>
              <w:t xml:space="preserve"> А.И. </w:t>
            </w:r>
            <w:proofErr w:type="spellStart"/>
            <w:r w:rsidRPr="00D1554B">
              <w:rPr>
                <w:rFonts w:eastAsia="Calibri"/>
                <w:b/>
                <w:bCs/>
              </w:rPr>
              <w:t>Стребежев</w:t>
            </w:r>
            <w:proofErr w:type="spellEnd"/>
          </w:p>
          <w:p w:rsidR="00A1799C" w:rsidRPr="00A1799C" w:rsidRDefault="00D1554B" w:rsidP="00D1554B">
            <w:pPr>
              <w:tabs>
                <w:tab w:val="left" w:pos="0"/>
                <w:tab w:val="left" w:pos="4820"/>
              </w:tabs>
              <w:rPr>
                <w:b/>
                <w:bCs/>
              </w:rPr>
            </w:pPr>
            <w:r w:rsidRPr="00D1554B">
              <w:rPr>
                <w:b/>
              </w:rPr>
              <w:t>М.П.</w:t>
            </w:r>
          </w:p>
        </w:tc>
      </w:tr>
    </w:tbl>
    <w:p w:rsidR="00A1799C" w:rsidRPr="00A1799C" w:rsidRDefault="00A1799C" w:rsidP="00A1799C">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3E539F" w:rsidRDefault="003E539F" w:rsidP="000F1274">
      <w:pPr>
        <w:tabs>
          <w:tab w:val="left" w:pos="1110"/>
        </w:tabs>
        <w:spacing w:line="288" w:lineRule="atLeast"/>
        <w:jc w:val="right"/>
        <w:outlineLvl w:val="0"/>
        <w:rPr>
          <w:bCs/>
          <w:kern w:val="36"/>
        </w:rPr>
      </w:pPr>
    </w:p>
    <w:p w:rsidR="00637B57" w:rsidRDefault="00637B57" w:rsidP="000F1274">
      <w:pPr>
        <w:tabs>
          <w:tab w:val="left" w:pos="1110"/>
        </w:tabs>
        <w:spacing w:line="288" w:lineRule="atLeast"/>
        <w:jc w:val="right"/>
        <w:outlineLvl w:val="0"/>
        <w:rPr>
          <w:bCs/>
          <w:kern w:val="36"/>
        </w:rPr>
      </w:pPr>
    </w:p>
    <w:p w:rsidR="00D775CF" w:rsidRPr="000B6489" w:rsidRDefault="00D775CF" w:rsidP="000F1274">
      <w:pPr>
        <w:tabs>
          <w:tab w:val="left" w:pos="1110"/>
        </w:tabs>
        <w:spacing w:line="288" w:lineRule="atLeast"/>
        <w:jc w:val="right"/>
        <w:outlineLvl w:val="0"/>
        <w:rPr>
          <w:bCs/>
          <w:kern w:val="36"/>
        </w:rPr>
      </w:pPr>
      <w:r w:rsidRPr="000B6489">
        <w:rPr>
          <w:bCs/>
          <w:kern w:val="36"/>
        </w:rPr>
        <w:t>Приложение №4</w:t>
      </w:r>
    </w:p>
    <w:p w:rsidR="00D775CF" w:rsidRPr="000B6489" w:rsidRDefault="00D775CF" w:rsidP="000F1274">
      <w:pPr>
        <w:tabs>
          <w:tab w:val="left" w:pos="1110"/>
        </w:tabs>
        <w:spacing w:line="288" w:lineRule="atLeast"/>
        <w:jc w:val="right"/>
        <w:outlineLvl w:val="0"/>
        <w:rPr>
          <w:bCs/>
          <w:kern w:val="36"/>
        </w:rPr>
      </w:pPr>
      <w:r w:rsidRPr="000B6489">
        <w:rPr>
          <w:bCs/>
          <w:kern w:val="36"/>
        </w:rPr>
        <w:t xml:space="preserve">к Договору поставки </w:t>
      </w:r>
    </w:p>
    <w:p w:rsidR="00D775CF" w:rsidRPr="000B6489" w:rsidRDefault="00D775CF" w:rsidP="000F1274">
      <w:pPr>
        <w:tabs>
          <w:tab w:val="left" w:pos="1110"/>
        </w:tabs>
        <w:spacing w:line="288" w:lineRule="atLeast"/>
        <w:jc w:val="right"/>
        <w:outlineLvl w:val="0"/>
        <w:rPr>
          <w:bCs/>
          <w:kern w:val="36"/>
        </w:rPr>
      </w:pPr>
      <w:r>
        <w:rPr>
          <w:bCs/>
          <w:kern w:val="36"/>
        </w:rPr>
        <w:t>№</w:t>
      </w:r>
      <w:r w:rsidR="00741832">
        <w:rPr>
          <w:bCs/>
          <w:kern w:val="36"/>
        </w:rPr>
        <w:t>_____________</w:t>
      </w:r>
    </w:p>
    <w:p w:rsidR="00D775CF" w:rsidRPr="000B6489" w:rsidRDefault="00D775CF" w:rsidP="000F1274">
      <w:pPr>
        <w:tabs>
          <w:tab w:val="left" w:pos="1110"/>
        </w:tabs>
        <w:spacing w:line="288" w:lineRule="atLeast"/>
        <w:jc w:val="right"/>
        <w:outlineLvl w:val="0"/>
        <w:rPr>
          <w:bCs/>
          <w:kern w:val="36"/>
        </w:rPr>
      </w:pPr>
      <w:r w:rsidRPr="000B6489">
        <w:rPr>
          <w:bCs/>
          <w:kern w:val="36"/>
        </w:rPr>
        <w:t xml:space="preserve"> от «____</w:t>
      </w:r>
      <w:proofErr w:type="gramStart"/>
      <w:r w:rsidRPr="000B6489">
        <w:rPr>
          <w:bCs/>
          <w:kern w:val="36"/>
        </w:rPr>
        <w:t>_»_</w:t>
      </w:r>
      <w:proofErr w:type="gramEnd"/>
      <w:r w:rsidRPr="000B6489">
        <w:rPr>
          <w:bCs/>
          <w:kern w:val="36"/>
        </w:rPr>
        <w:t>_________ 202</w:t>
      </w:r>
      <w:r w:rsidR="00BC42BD">
        <w:rPr>
          <w:bCs/>
          <w:kern w:val="36"/>
        </w:rPr>
        <w:t>4</w:t>
      </w:r>
    </w:p>
    <w:p w:rsidR="00BB0F95" w:rsidRDefault="00BB0F95" w:rsidP="000F1274">
      <w:pPr>
        <w:tabs>
          <w:tab w:val="left" w:pos="780"/>
          <w:tab w:val="left" w:pos="5955"/>
        </w:tabs>
        <w:jc w:val="center"/>
        <w:rPr>
          <w:sz w:val="28"/>
          <w:szCs w:val="28"/>
        </w:rPr>
      </w:pPr>
    </w:p>
    <w:p w:rsidR="00D775CF" w:rsidRDefault="003E539F" w:rsidP="000F1274">
      <w:pPr>
        <w:tabs>
          <w:tab w:val="left" w:pos="780"/>
          <w:tab w:val="left" w:pos="5955"/>
        </w:tabs>
        <w:jc w:val="center"/>
        <w:rPr>
          <w:sz w:val="28"/>
          <w:szCs w:val="28"/>
        </w:rPr>
      </w:pPr>
      <w:r>
        <w:rPr>
          <w:sz w:val="28"/>
          <w:szCs w:val="28"/>
        </w:rPr>
        <w:t xml:space="preserve">Перечень мест </w:t>
      </w:r>
      <w:r w:rsidR="0008243B" w:rsidRPr="00A70A1A">
        <w:rPr>
          <w:sz w:val="28"/>
          <w:szCs w:val="28"/>
          <w:lang w:eastAsia="zh-CN"/>
        </w:rPr>
        <w:t>поставки</w:t>
      </w:r>
      <w:r w:rsidR="00D775CF" w:rsidRPr="00A70A1A">
        <w:rPr>
          <w:sz w:val="28"/>
          <w:szCs w:val="28"/>
        </w:rPr>
        <w:t xml:space="preserve"> Товара</w:t>
      </w:r>
    </w:p>
    <w:p w:rsidR="00F54A36" w:rsidRPr="00A70A1A" w:rsidRDefault="00F54A36" w:rsidP="000F1274">
      <w:pPr>
        <w:tabs>
          <w:tab w:val="left" w:pos="780"/>
          <w:tab w:val="left" w:pos="5955"/>
        </w:tabs>
        <w:jc w:val="center"/>
        <w:rPr>
          <w:sz w:val="28"/>
          <w:szCs w:val="28"/>
        </w:rPr>
      </w:pPr>
    </w:p>
    <w:tbl>
      <w:tblPr>
        <w:tblW w:w="10940" w:type="dxa"/>
        <w:tblInd w:w="-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
        <w:gridCol w:w="851"/>
        <w:gridCol w:w="1985"/>
        <w:gridCol w:w="1894"/>
        <w:gridCol w:w="2245"/>
        <w:gridCol w:w="822"/>
        <w:gridCol w:w="2126"/>
        <w:gridCol w:w="280"/>
      </w:tblGrid>
      <w:tr w:rsidR="0071221C" w:rsidRPr="004B412C" w:rsidTr="00D12AEA">
        <w:trPr>
          <w:gridBefore w:val="1"/>
          <w:gridAfter w:val="1"/>
          <w:wBefore w:w="737" w:type="dxa"/>
          <w:wAfter w:w="280" w:type="dxa"/>
          <w:trHeight w:val="20"/>
        </w:trPr>
        <w:tc>
          <w:tcPr>
            <w:tcW w:w="851" w:type="dxa"/>
            <w:shd w:val="clear" w:color="auto" w:fill="auto"/>
            <w:vAlign w:val="center"/>
          </w:tcPr>
          <w:p w:rsidR="0071221C" w:rsidRPr="004B412C" w:rsidRDefault="0071221C" w:rsidP="00125BC5">
            <w:pPr>
              <w:jc w:val="center"/>
              <w:rPr>
                <w:rFonts w:eastAsia="Lucida Sans Unicode"/>
                <w:b/>
                <w:kern w:val="1"/>
                <w:sz w:val="20"/>
                <w:lang w:bidi="hi-IN"/>
              </w:rPr>
            </w:pPr>
            <w:r w:rsidRPr="004B412C">
              <w:rPr>
                <w:rFonts w:eastAsia="Lucida Sans Unicode"/>
                <w:b/>
                <w:kern w:val="1"/>
                <w:sz w:val="20"/>
                <w:lang w:bidi="hi-IN"/>
              </w:rPr>
              <w:t>№</w:t>
            </w:r>
          </w:p>
        </w:tc>
        <w:tc>
          <w:tcPr>
            <w:tcW w:w="1985" w:type="dxa"/>
            <w:vAlign w:val="center"/>
          </w:tcPr>
          <w:p w:rsidR="0071221C" w:rsidRPr="00625716" w:rsidRDefault="0071221C" w:rsidP="00125BC5">
            <w:pPr>
              <w:jc w:val="center"/>
              <w:rPr>
                <w:rFonts w:eastAsia="Calibri"/>
                <w:b/>
                <w:kern w:val="1"/>
                <w:sz w:val="20"/>
                <w:szCs w:val="20"/>
                <w:lang w:bidi="hi-IN"/>
              </w:rPr>
            </w:pPr>
            <w:r w:rsidRPr="00625716">
              <w:rPr>
                <w:rFonts w:eastAsia="Calibri"/>
                <w:b/>
                <w:kern w:val="1"/>
                <w:sz w:val="20"/>
                <w:szCs w:val="20"/>
                <w:lang w:bidi="hi-IN"/>
              </w:rPr>
              <w:t>Наименование медицинской организации</w:t>
            </w:r>
          </w:p>
        </w:tc>
        <w:tc>
          <w:tcPr>
            <w:tcW w:w="4139" w:type="dxa"/>
            <w:gridSpan w:val="2"/>
            <w:shd w:val="clear" w:color="auto" w:fill="auto"/>
            <w:vAlign w:val="center"/>
          </w:tcPr>
          <w:p w:rsidR="0071221C" w:rsidRPr="00625716" w:rsidRDefault="0071221C" w:rsidP="00125BC5">
            <w:pPr>
              <w:jc w:val="center"/>
              <w:rPr>
                <w:rFonts w:eastAsia="Calibri"/>
                <w:b/>
                <w:kern w:val="1"/>
                <w:sz w:val="20"/>
                <w:szCs w:val="20"/>
                <w:lang w:bidi="hi-IN"/>
              </w:rPr>
            </w:pPr>
            <w:r w:rsidRPr="00625716">
              <w:rPr>
                <w:rFonts w:eastAsia="Calibri"/>
                <w:b/>
                <w:kern w:val="1"/>
                <w:sz w:val="20"/>
                <w:szCs w:val="20"/>
                <w:lang w:bidi="hi-IN"/>
              </w:rPr>
              <w:t>Наименование медицинского оборудования в соответствии с регистрационным удостоверением</w:t>
            </w:r>
          </w:p>
        </w:tc>
        <w:tc>
          <w:tcPr>
            <w:tcW w:w="822" w:type="dxa"/>
            <w:shd w:val="clear" w:color="auto" w:fill="auto"/>
            <w:vAlign w:val="center"/>
          </w:tcPr>
          <w:p w:rsidR="0071221C" w:rsidRPr="00625716" w:rsidRDefault="0071221C" w:rsidP="00125BC5">
            <w:pPr>
              <w:jc w:val="center"/>
              <w:rPr>
                <w:rFonts w:eastAsia="Lucida Sans Unicode"/>
                <w:b/>
                <w:kern w:val="1"/>
                <w:sz w:val="20"/>
                <w:szCs w:val="20"/>
                <w:lang w:bidi="hi-IN"/>
              </w:rPr>
            </w:pPr>
            <w:r w:rsidRPr="00625716">
              <w:rPr>
                <w:rFonts w:eastAsia="Lucida Sans Unicode"/>
                <w:b/>
                <w:kern w:val="1"/>
                <w:sz w:val="20"/>
                <w:szCs w:val="20"/>
                <w:lang w:bidi="hi-IN"/>
              </w:rPr>
              <w:t>Кол-во, шт.</w:t>
            </w:r>
          </w:p>
        </w:tc>
        <w:tc>
          <w:tcPr>
            <w:tcW w:w="2126" w:type="dxa"/>
          </w:tcPr>
          <w:p w:rsidR="0071221C" w:rsidRPr="00625716" w:rsidRDefault="0071221C" w:rsidP="00125BC5">
            <w:pPr>
              <w:jc w:val="center"/>
              <w:rPr>
                <w:rFonts w:eastAsia="Lucida Sans Unicode"/>
                <w:b/>
                <w:kern w:val="1"/>
                <w:sz w:val="20"/>
                <w:szCs w:val="20"/>
                <w:lang w:bidi="hi-IN"/>
              </w:rPr>
            </w:pPr>
            <w:r w:rsidRPr="00625716">
              <w:rPr>
                <w:rFonts w:eastAsia="Lucida Sans Unicode"/>
                <w:b/>
                <w:kern w:val="1"/>
                <w:sz w:val="20"/>
                <w:szCs w:val="20"/>
                <w:lang w:bidi="hi-IN"/>
              </w:rPr>
              <w:t>Адрес Получателя</w:t>
            </w:r>
          </w:p>
        </w:tc>
      </w:tr>
      <w:tr w:rsidR="0071221C" w:rsidRPr="004B412C" w:rsidTr="00D12AEA">
        <w:trPr>
          <w:gridBefore w:val="1"/>
          <w:gridAfter w:val="1"/>
          <w:wBefore w:w="737" w:type="dxa"/>
          <w:wAfter w:w="280" w:type="dxa"/>
          <w:trHeight w:val="1289"/>
        </w:trPr>
        <w:tc>
          <w:tcPr>
            <w:tcW w:w="851" w:type="dxa"/>
            <w:shd w:val="clear" w:color="auto" w:fill="auto"/>
            <w:vAlign w:val="center"/>
          </w:tcPr>
          <w:p w:rsidR="0071221C" w:rsidRPr="006446C1" w:rsidRDefault="0071221C" w:rsidP="006446C1">
            <w:pPr>
              <w:pStyle w:val="af8"/>
              <w:widowControl w:val="0"/>
              <w:numPr>
                <w:ilvl w:val="0"/>
                <w:numId w:val="43"/>
              </w:numPr>
              <w:autoSpaceDE w:val="0"/>
              <w:autoSpaceDN w:val="0"/>
              <w:adjustRightInd w:val="0"/>
              <w:jc w:val="both"/>
              <w:rPr>
                <w:rFonts w:ascii="Times New Roman" w:hAnsi="Times New Roman" w:cs="Times New Roman"/>
                <w:sz w:val="20"/>
              </w:rPr>
            </w:pPr>
          </w:p>
        </w:tc>
        <w:tc>
          <w:tcPr>
            <w:tcW w:w="1985" w:type="dxa"/>
          </w:tcPr>
          <w:p w:rsidR="0071221C" w:rsidRPr="00625716" w:rsidRDefault="0071221C" w:rsidP="00625716">
            <w:pPr>
              <w:jc w:val="center"/>
              <w:rPr>
                <w:sz w:val="20"/>
                <w:szCs w:val="20"/>
              </w:rPr>
            </w:pPr>
          </w:p>
        </w:tc>
        <w:tc>
          <w:tcPr>
            <w:tcW w:w="4139" w:type="dxa"/>
            <w:gridSpan w:val="2"/>
            <w:shd w:val="clear" w:color="auto" w:fill="auto"/>
          </w:tcPr>
          <w:p w:rsidR="0071221C" w:rsidRPr="00625716" w:rsidRDefault="0071221C" w:rsidP="00125BC5">
            <w:pPr>
              <w:jc w:val="center"/>
              <w:rPr>
                <w:sz w:val="20"/>
                <w:szCs w:val="20"/>
              </w:rPr>
            </w:pPr>
          </w:p>
        </w:tc>
        <w:tc>
          <w:tcPr>
            <w:tcW w:w="822" w:type="dxa"/>
            <w:shd w:val="clear" w:color="auto" w:fill="auto"/>
          </w:tcPr>
          <w:p w:rsidR="0071221C" w:rsidRPr="00625716" w:rsidRDefault="0071221C" w:rsidP="00125BC5">
            <w:pPr>
              <w:jc w:val="center"/>
              <w:rPr>
                <w:sz w:val="20"/>
                <w:szCs w:val="20"/>
              </w:rPr>
            </w:pPr>
          </w:p>
        </w:tc>
        <w:tc>
          <w:tcPr>
            <w:tcW w:w="2126" w:type="dxa"/>
          </w:tcPr>
          <w:p w:rsidR="0071221C" w:rsidRPr="00625716" w:rsidRDefault="0071221C" w:rsidP="00125BC5">
            <w:pPr>
              <w:rPr>
                <w:sz w:val="20"/>
                <w:szCs w:val="20"/>
              </w:rPr>
            </w:pPr>
          </w:p>
        </w:tc>
      </w:tr>
      <w:tr w:rsidR="00497286" w:rsidRPr="00DA0239" w:rsidTr="00125BC5">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862"/>
          <w:jc w:val="center"/>
        </w:trPr>
        <w:tc>
          <w:tcPr>
            <w:tcW w:w="5467" w:type="dxa"/>
            <w:gridSpan w:val="4"/>
            <w:shd w:val="clear" w:color="auto" w:fill="auto"/>
          </w:tcPr>
          <w:p w:rsidR="00497286" w:rsidRPr="00A1799C" w:rsidRDefault="00497286" w:rsidP="00125BC5">
            <w:pPr>
              <w:snapToGrid w:val="0"/>
              <w:rPr>
                <w:bCs/>
                <w:color w:val="0000FF" w:themeColor="hyperlink"/>
                <w:u w:val="single"/>
              </w:rPr>
            </w:pPr>
          </w:p>
          <w:p w:rsidR="002A0C61" w:rsidRDefault="002A0C61" w:rsidP="00125BC5">
            <w:pPr>
              <w:snapToGrid w:val="0"/>
              <w:rPr>
                <w:b/>
                <w:bCs/>
              </w:rPr>
            </w:pPr>
          </w:p>
          <w:p w:rsidR="002A0C61" w:rsidRDefault="002A0C61" w:rsidP="00125BC5">
            <w:pPr>
              <w:snapToGrid w:val="0"/>
              <w:rPr>
                <w:b/>
                <w:bCs/>
              </w:rPr>
            </w:pPr>
          </w:p>
          <w:p w:rsidR="002A0C61" w:rsidRDefault="002A0C61" w:rsidP="00125BC5">
            <w:pPr>
              <w:snapToGrid w:val="0"/>
              <w:rPr>
                <w:b/>
                <w:bCs/>
              </w:rPr>
            </w:pPr>
          </w:p>
          <w:p w:rsidR="002A0C61" w:rsidRDefault="002A0C61" w:rsidP="00125BC5">
            <w:pPr>
              <w:snapToGrid w:val="0"/>
              <w:rPr>
                <w:b/>
                <w:bCs/>
              </w:rPr>
            </w:pPr>
          </w:p>
          <w:p w:rsidR="00497286" w:rsidRPr="00D1554B" w:rsidRDefault="00C22A60" w:rsidP="00125BC5">
            <w:pPr>
              <w:snapToGrid w:val="0"/>
              <w:rPr>
                <w:b/>
                <w:bCs/>
              </w:rPr>
            </w:pPr>
            <w:r>
              <w:rPr>
                <w:b/>
                <w:bCs/>
              </w:rPr>
              <w:t xml:space="preserve">   </w:t>
            </w:r>
          </w:p>
          <w:p w:rsidR="00497286" w:rsidRPr="00D1554B" w:rsidRDefault="00497286" w:rsidP="00125BC5">
            <w:pPr>
              <w:snapToGrid w:val="0"/>
              <w:rPr>
                <w:b/>
                <w:bCs/>
              </w:rPr>
            </w:pPr>
          </w:p>
          <w:p w:rsidR="00497286" w:rsidRDefault="00497286" w:rsidP="00125BC5">
            <w:pPr>
              <w:snapToGrid w:val="0"/>
              <w:rPr>
                <w:b/>
                <w:bCs/>
              </w:rPr>
            </w:pPr>
          </w:p>
          <w:p w:rsidR="00497286" w:rsidRPr="00D1554B" w:rsidRDefault="00497286" w:rsidP="00125BC5">
            <w:pPr>
              <w:snapToGrid w:val="0"/>
              <w:rPr>
                <w:b/>
                <w:bCs/>
              </w:rPr>
            </w:pPr>
          </w:p>
          <w:p w:rsidR="00497286" w:rsidRPr="00D1554B" w:rsidRDefault="00497286" w:rsidP="00125BC5">
            <w:pPr>
              <w:snapToGrid w:val="0"/>
              <w:rPr>
                <w:b/>
                <w:bCs/>
              </w:rPr>
            </w:pPr>
            <w:r w:rsidRPr="00D1554B">
              <w:rPr>
                <w:b/>
                <w:bCs/>
              </w:rPr>
              <w:t xml:space="preserve">__________________ </w:t>
            </w:r>
            <w:r w:rsidR="00741832">
              <w:rPr>
                <w:b/>
                <w:bCs/>
              </w:rPr>
              <w:t>/_____/</w:t>
            </w:r>
            <w:bookmarkStart w:id="0" w:name="_GoBack"/>
            <w:bookmarkEnd w:id="0"/>
          </w:p>
          <w:p w:rsidR="00497286" w:rsidRPr="00D1554B" w:rsidRDefault="00497286" w:rsidP="00125BC5">
            <w:pPr>
              <w:snapToGrid w:val="0"/>
              <w:rPr>
                <w:rFonts w:eastAsia="Calibri"/>
                <w:b/>
                <w:bCs/>
              </w:rPr>
            </w:pPr>
            <w:r w:rsidRPr="00D1554B">
              <w:rPr>
                <w:b/>
                <w:bCs/>
              </w:rPr>
              <w:t>М.П.</w:t>
            </w:r>
          </w:p>
          <w:p w:rsidR="00497286" w:rsidRPr="00A1799C" w:rsidRDefault="00497286" w:rsidP="00125BC5">
            <w:pPr>
              <w:snapToGrid w:val="0"/>
              <w:rPr>
                <w:rFonts w:eastAsia="Calibri"/>
                <w:b/>
                <w:bCs/>
              </w:rPr>
            </w:pPr>
          </w:p>
        </w:tc>
        <w:tc>
          <w:tcPr>
            <w:tcW w:w="5473" w:type="dxa"/>
            <w:gridSpan w:val="4"/>
            <w:shd w:val="clear" w:color="auto" w:fill="auto"/>
          </w:tcPr>
          <w:p w:rsidR="00497286" w:rsidRPr="00A1799C" w:rsidRDefault="00497286" w:rsidP="00125BC5">
            <w:pPr>
              <w:snapToGrid w:val="0"/>
              <w:rPr>
                <w:rFonts w:eastAsia="Calibri"/>
                <w:b/>
                <w:bCs/>
              </w:rPr>
            </w:pPr>
          </w:p>
          <w:p w:rsidR="002A0C61" w:rsidRDefault="002A0C61" w:rsidP="00125BC5">
            <w:pPr>
              <w:snapToGrid w:val="0"/>
              <w:rPr>
                <w:rFonts w:eastAsia="Calibri"/>
                <w:b/>
                <w:bCs/>
              </w:rPr>
            </w:pPr>
          </w:p>
          <w:p w:rsidR="002A0C61" w:rsidRDefault="002A0C61" w:rsidP="00125BC5">
            <w:pPr>
              <w:snapToGrid w:val="0"/>
              <w:rPr>
                <w:rFonts w:eastAsia="Calibri"/>
                <w:b/>
                <w:bCs/>
              </w:rPr>
            </w:pPr>
          </w:p>
          <w:p w:rsidR="002A0C61" w:rsidRDefault="002A0C61" w:rsidP="00125BC5">
            <w:pPr>
              <w:snapToGrid w:val="0"/>
              <w:rPr>
                <w:rFonts w:eastAsia="Calibri"/>
                <w:b/>
                <w:bCs/>
              </w:rPr>
            </w:pPr>
          </w:p>
          <w:p w:rsidR="002A0C61" w:rsidRDefault="002A0C61" w:rsidP="00125BC5">
            <w:pPr>
              <w:snapToGrid w:val="0"/>
              <w:rPr>
                <w:rFonts w:eastAsia="Calibri"/>
                <w:b/>
                <w:bCs/>
              </w:rPr>
            </w:pPr>
          </w:p>
          <w:p w:rsidR="00497286" w:rsidRPr="00D1554B" w:rsidRDefault="00C22A60" w:rsidP="00125BC5">
            <w:pPr>
              <w:snapToGrid w:val="0"/>
              <w:rPr>
                <w:rFonts w:eastAsia="Calibri"/>
                <w:b/>
                <w:bCs/>
              </w:rPr>
            </w:pPr>
            <w:r>
              <w:rPr>
                <w:rFonts w:eastAsia="Calibri"/>
                <w:b/>
                <w:bCs/>
              </w:rPr>
              <w:t xml:space="preserve">   </w:t>
            </w:r>
            <w:r w:rsidR="00497286" w:rsidRPr="00D1554B">
              <w:rPr>
                <w:rFonts w:eastAsia="Calibri"/>
                <w:b/>
                <w:bCs/>
              </w:rPr>
              <w:t>Начальник управления</w:t>
            </w:r>
          </w:p>
          <w:p w:rsidR="00497286" w:rsidRPr="00D1554B" w:rsidRDefault="00C22A60" w:rsidP="00125BC5">
            <w:pPr>
              <w:snapToGrid w:val="0"/>
              <w:rPr>
                <w:rFonts w:eastAsia="Calibri"/>
                <w:b/>
                <w:bCs/>
              </w:rPr>
            </w:pPr>
            <w:r>
              <w:rPr>
                <w:rFonts w:eastAsia="Calibri"/>
                <w:b/>
                <w:bCs/>
              </w:rPr>
              <w:t xml:space="preserve">   </w:t>
            </w:r>
            <w:r w:rsidR="00497286" w:rsidRPr="00D1554B">
              <w:rPr>
                <w:rFonts w:eastAsia="Calibri"/>
                <w:b/>
                <w:bCs/>
              </w:rPr>
              <w:t>по поставкам продукции</w:t>
            </w:r>
          </w:p>
          <w:p w:rsidR="00497286" w:rsidRDefault="00497286" w:rsidP="00125BC5">
            <w:pPr>
              <w:rPr>
                <w:b/>
              </w:rPr>
            </w:pPr>
          </w:p>
          <w:p w:rsidR="00497286" w:rsidRPr="00D1554B" w:rsidRDefault="00497286" w:rsidP="00125BC5">
            <w:pPr>
              <w:rPr>
                <w:b/>
              </w:rPr>
            </w:pPr>
          </w:p>
          <w:p w:rsidR="00497286" w:rsidRPr="00D1554B" w:rsidRDefault="00497286" w:rsidP="00125BC5">
            <w:pPr>
              <w:rPr>
                <w:b/>
              </w:rPr>
            </w:pPr>
            <w:r w:rsidRPr="00D1554B">
              <w:rPr>
                <w:b/>
              </w:rPr>
              <w:t>_________________</w:t>
            </w:r>
            <w:r w:rsidRPr="00D1554B">
              <w:rPr>
                <w:rFonts w:eastAsia="Calibri"/>
                <w:b/>
                <w:bCs/>
              </w:rPr>
              <w:t xml:space="preserve"> А.И. </w:t>
            </w:r>
            <w:proofErr w:type="spellStart"/>
            <w:r w:rsidRPr="00D1554B">
              <w:rPr>
                <w:rFonts w:eastAsia="Calibri"/>
                <w:b/>
                <w:bCs/>
              </w:rPr>
              <w:t>Стребежев</w:t>
            </w:r>
            <w:proofErr w:type="spellEnd"/>
          </w:p>
          <w:p w:rsidR="00497286" w:rsidRPr="00A1799C" w:rsidRDefault="00497286" w:rsidP="00125BC5">
            <w:pPr>
              <w:tabs>
                <w:tab w:val="left" w:pos="0"/>
                <w:tab w:val="left" w:pos="4820"/>
              </w:tabs>
              <w:rPr>
                <w:b/>
                <w:bCs/>
              </w:rPr>
            </w:pPr>
            <w:r w:rsidRPr="00D1554B">
              <w:rPr>
                <w:b/>
              </w:rPr>
              <w:t>М.П.</w:t>
            </w:r>
          </w:p>
        </w:tc>
      </w:tr>
    </w:tbl>
    <w:p w:rsidR="00A70A1A" w:rsidRPr="000B6489" w:rsidRDefault="00A70A1A" w:rsidP="000F1274">
      <w:pPr>
        <w:tabs>
          <w:tab w:val="left" w:pos="780"/>
          <w:tab w:val="left" w:pos="5955"/>
        </w:tabs>
        <w:jc w:val="center"/>
      </w:pPr>
    </w:p>
    <w:p w:rsidR="009848CD" w:rsidRPr="000F1274" w:rsidRDefault="009848CD" w:rsidP="00A1799C"/>
    <w:sectPr w:rsidR="009848CD" w:rsidRPr="000F1274" w:rsidSect="001866E7">
      <w:pgSz w:w="11906" w:h="16838"/>
      <w:pgMar w:top="1134" w:right="851" w:bottom="1134" w:left="170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361" w:rsidRDefault="00EE2361">
      <w:r>
        <w:separator/>
      </w:r>
    </w:p>
  </w:endnote>
  <w:endnote w:type="continuationSeparator" w:id="0">
    <w:p w:rsidR="00EE2361" w:rsidRDefault="00EE2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Lohit Hindi">
    <w:altName w:val="MS Gothic"/>
    <w:charset w:val="80"/>
    <w:family w:val="auto"/>
    <w:pitch w:val="default"/>
  </w:font>
  <w:font w:name="Arial Narrow">
    <w:panose1 w:val="020B0606020202030204"/>
    <w:charset w:val="CC"/>
    <w:family w:val="swiss"/>
    <w:pitch w:val="variable"/>
    <w:sig w:usb0="00000287" w:usb1="00000800" w:usb2="00000000" w:usb3="00000000" w:csb0="0000009F" w:csb1="00000000"/>
  </w:font>
  <w:font w:name="TimesDL">
    <w:panose1 w:val="00000000000000000000"/>
    <w:charset w:val="00"/>
    <w:family w:val="auto"/>
    <w:notTrueType/>
    <w:pitch w:val="variable"/>
    <w:sig w:usb0="00000003" w:usb1="00000000" w:usb2="00000000" w:usb3="00000000" w:csb0="00000001" w:csb1="00000000"/>
  </w:font>
  <w:font w:name="GaramondC">
    <w:altName w:val="Courier New"/>
    <w:panose1 w:val="00000000000000000000"/>
    <w:charset w:val="00"/>
    <w:family w:val="decorative"/>
    <w:notTrueType/>
    <w:pitch w:val="variable"/>
    <w:sig w:usb0="00000203" w:usb1="00000000" w:usb2="00000000" w:usb3="00000000" w:csb0="00000005" w:csb1="00000000"/>
  </w:font>
  <w:font w:name="SchoolBookC">
    <w:altName w:val="Courier New"/>
    <w:charset w:val="CC"/>
    <w:family w:val="decorative"/>
    <w:pitch w:val="variable"/>
  </w:font>
  <w:font w:name="MS Mincho">
    <w:altName w:val="ＭＳ 明朝"/>
    <w:panose1 w:val="02020609040205080304"/>
    <w:charset w:val="80"/>
    <w:family w:val="roman"/>
    <w:notTrueType/>
    <w:pitch w:val="fixed"/>
    <w:sig w:usb0="00000001" w:usb1="08070000" w:usb2="00000010" w:usb3="00000000" w:csb0="00020000" w:csb1="00000000"/>
  </w:font>
  <w:font w:name="Liberation Sans">
    <w:altName w:val="Arial"/>
    <w:charset w:val="01"/>
    <w:family w:val="swiss"/>
    <w:pitch w:val="variable"/>
  </w:font>
  <w:font w:name="Droid Sans Fallback">
    <w:altName w:val="Times New Roman"/>
    <w:charset w:val="01"/>
    <w:family w:val="auto"/>
    <w:pitch w:val="variable"/>
  </w:font>
  <w:font w:name="Droid Sans Devanagari">
    <w:altName w:val="Times New Roman"/>
    <w:charset w:val="01"/>
    <w:family w:val="auto"/>
    <w:pitch w:val="variable"/>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sig w:usb0="800000AF" w:usb1="1001ECEA" w:usb2="00000000" w:usb3="00000000" w:csb0="00000001" w:csb1="00000000"/>
  </w:font>
  <w:font w:name="MS Sans Serif">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2361" w:rsidRDefault="00EE2361">
      <w:r>
        <w:separator/>
      </w:r>
    </w:p>
  </w:footnote>
  <w:footnote w:type="continuationSeparator" w:id="0">
    <w:p w:rsidR="00EE2361" w:rsidRDefault="00EE2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2340150"/>
      <w:docPartObj>
        <w:docPartGallery w:val="Page Numbers (Top of Page)"/>
        <w:docPartUnique/>
      </w:docPartObj>
    </w:sdtPr>
    <w:sdtEndPr>
      <w:rPr>
        <w:rFonts w:ascii="Times New Roman" w:hAnsi="Times New Roman" w:cs="Times New Roman"/>
        <w:sz w:val="24"/>
      </w:rPr>
    </w:sdtEndPr>
    <w:sdtContent>
      <w:p w:rsidR="00EE2361" w:rsidRPr="00434608" w:rsidRDefault="00EE2361">
        <w:pPr>
          <w:pStyle w:val="af0"/>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741832">
          <w:rPr>
            <w:rFonts w:ascii="Times New Roman" w:hAnsi="Times New Roman" w:cs="Times New Roman"/>
            <w:noProof/>
            <w:sz w:val="24"/>
          </w:rPr>
          <w:t>14</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BDD63A9A"/>
    <w:lvl w:ilvl="0">
      <w:start w:val="1"/>
      <w:numFmt w:val="decimal"/>
      <w:pStyle w:val="5"/>
      <w:lvlText w:val="%1."/>
      <w:lvlJc w:val="left"/>
      <w:pPr>
        <w:tabs>
          <w:tab w:val="num" w:pos="1209"/>
        </w:tabs>
        <w:ind w:left="1209" w:hanging="360"/>
      </w:pPr>
    </w:lvl>
  </w:abstractNum>
  <w:abstractNum w:abstractNumId="1">
    <w:nsid w:val="FFFFFF7E"/>
    <w:multiLevelType w:val="singleLevel"/>
    <w:tmpl w:val="63E85BA2"/>
    <w:lvl w:ilvl="0">
      <w:start w:val="1"/>
      <w:numFmt w:val="decimal"/>
      <w:pStyle w:val="4"/>
      <w:lvlText w:val="%1."/>
      <w:lvlJc w:val="left"/>
      <w:pPr>
        <w:tabs>
          <w:tab w:val="num" w:pos="926"/>
        </w:tabs>
        <w:ind w:left="926" w:hanging="360"/>
      </w:pPr>
    </w:lvl>
  </w:abstractNum>
  <w:abstractNum w:abstractNumId="2">
    <w:nsid w:val="FFFFFF7F"/>
    <w:multiLevelType w:val="singleLevel"/>
    <w:tmpl w:val="8D3CAE9C"/>
    <w:lvl w:ilvl="0">
      <w:start w:val="1"/>
      <w:numFmt w:val="decimal"/>
      <w:pStyle w:val="2"/>
      <w:lvlText w:val="%1."/>
      <w:lvlJc w:val="left"/>
      <w:pPr>
        <w:tabs>
          <w:tab w:val="num" w:pos="643"/>
        </w:tabs>
        <w:ind w:left="643" w:hanging="360"/>
      </w:pPr>
    </w:lvl>
  </w:abstractNum>
  <w:abstractNum w:abstractNumId="3">
    <w:nsid w:val="FFFFFF80"/>
    <w:multiLevelType w:val="singleLevel"/>
    <w:tmpl w:val="70C49E86"/>
    <w:lvl w:ilvl="0">
      <w:start w:val="1"/>
      <w:numFmt w:val="bullet"/>
      <w:pStyle w:val="a"/>
      <w:lvlText w:val=""/>
      <w:lvlJc w:val="left"/>
      <w:pPr>
        <w:tabs>
          <w:tab w:val="num" w:pos="1492"/>
        </w:tabs>
        <w:ind w:left="1492" w:hanging="360"/>
      </w:pPr>
      <w:rPr>
        <w:rFonts w:ascii="Symbol" w:hAnsi="Symbol" w:hint="default"/>
      </w:rPr>
    </w:lvl>
  </w:abstractNum>
  <w:abstractNum w:abstractNumId="4">
    <w:nsid w:val="FFFFFF81"/>
    <w:multiLevelType w:val="singleLevel"/>
    <w:tmpl w:val="CF0A5938"/>
    <w:lvl w:ilvl="0">
      <w:start w:val="1"/>
      <w:numFmt w:val="bullet"/>
      <w:pStyle w:val="50"/>
      <w:lvlText w:val=""/>
      <w:lvlJc w:val="left"/>
      <w:pPr>
        <w:tabs>
          <w:tab w:val="num" w:pos="1209"/>
        </w:tabs>
        <w:ind w:left="1209" w:hanging="360"/>
      </w:pPr>
      <w:rPr>
        <w:rFonts w:ascii="Symbol" w:hAnsi="Symbol" w:hint="default"/>
      </w:rPr>
    </w:lvl>
  </w:abstractNum>
  <w:abstractNum w:abstractNumId="5">
    <w:nsid w:val="FFFFFF82"/>
    <w:multiLevelType w:val="singleLevel"/>
    <w:tmpl w:val="4B4C33A2"/>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66C63E2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EF16C78C"/>
    <w:lvl w:ilvl="0">
      <w:start w:val="1"/>
      <w:numFmt w:val="decimal"/>
      <w:pStyle w:val="30"/>
      <w:lvlText w:val="%1."/>
      <w:lvlJc w:val="left"/>
      <w:pPr>
        <w:tabs>
          <w:tab w:val="num" w:pos="360"/>
        </w:tabs>
        <w:ind w:left="360" w:hanging="360"/>
      </w:pPr>
    </w:lvl>
  </w:abstractNum>
  <w:abstractNum w:abstractNumId="8">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4"/>
    <w:multiLevelType w:val="multilevel"/>
    <w:tmpl w:val="84B23A3C"/>
    <w:name w:val="WW8Num4"/>
    <w:lvl w:ilvl="0">
      <w:start w:val="3"/>
      <w:numFmt w:val="decimal"/>
      <w:pStyle w:val="SBHeading2"/>
      <w:lvlText w:val="%1"/>
      <w:lvlJc w:val="left"/>
      <w:pPr>
        <w:tabs>
          <w:tab w:val="num" w:pos="0"/>
        </w:tabs>
        <w:ind w:left="360" w:hanging="360"/>
      </w:pPr>
    </w:lvl>
    <w:lvl w:ilvl="1">
      <w:start w:val="2"/>
      <w:numFmt w:val="decimal"/>
      <w:lvlText w:val="%1.%2"/>
      <w:lvlJc w:val="left"/>
      <w:pPr>
        <w:tabs>
          <w:tab w:val="num" w:pos="0"/>
        </w:tabs>
        <w:ind w:left="1440" w:hanging="360"/>
      </w:pPr>
      <w:rPr>
        <w:b/>
      </w:rPr>
    </w:lvl>
    <w:lvl w:ilvl="2">
      <w:start w:val="1"/>
      <w:numFmt w:val="decimal"/>
      <w:lvlText w:val="%1.%2.%3"/>
      <w:lvlJc w:val="left"/>
      <w:pPr>
        <w:tabs>
          <w:tab w:val="num" w:pos="0"/>
        </w:tabs>
        <w:ind w:left="2880" w:hanging="720"/>
      </w:pPr>
    </w:lvl>
    <w:lvl w:ilvl="3">
      <w:start w:val="1"/>
      <w:numFmt w:val="decimal"/>
      <w:lvlText w:val="%1.%2.%3.%4"/>
      <w:lvlJc w:val="left"/>
      <w:pPr>
        <w:tabs>
          <w:tab w:val="num" w:pos="0"/>
        </w:tabs>
        <w:ind w:left="3960" w:hanging="72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480" w:hanging="1080"/>
      </w:pPr>
    </w:lvl>
    <w:lvl w:ilvl="6">
      <w:start w:val="1"/>
      <w:numFmt w:val="decimal"/>
      <w:lvlText w:val="%1.%2.%3.%4.%5.%6.%7"/>
      <w:lvlJc w:val="left"/>
      <w:pPr>
        <w:tabs>
          <w:tab w:val="num" w:pos="0"/>
        </w:tabs>
        <w:ind w:left="7920" w:hanging="1440"/>
      </w:pPr>
    </w:lvl>
    <w:lvl w:ilvl="7">
      <w:start w:val="1"/>
      <w:numFmt w:val="decimal"/>
      <w:lvlText w:val="%1.%2.%3.%4.%5.%6.%7.%8"/>
      <w:lvlJc w:val="left"/>
      <w:pPr>
        <w:tabs>
          <w:tab w:val="num" w:pos="0"/>
        </w:tabs>
        <w:ind w:left="9000" w:hanging="1440"/>
      </w:pPr>
    </w:lvl>
    <w:lvl w:ilvl="8">
      <w:start w:val="1"/>
      <w:numFmt w:val="decimal"/>
      <w:lvlText w:val="%1.%2.%3.%4.%5.%6.%7.%8.%9"/>
      <w:lvlJc w:val="left"/>
      <w:pPr>
        <w:tabs>
          <w:tab w:val="num" w:pos="0"/>
        </w:tabs>
        <w:ind w:left="10440" w:hanging="1800"/>
      </w:pPr>
    </w:lvl>
  </w:abstractNum>
  <w:abstractNum w:abstractNumId="10">
    <w:nsid w:val="00000005"/>
    <w:multiLevelType w:val="multilevel"/>
    <w:tmpl w:val="00000005"/>
    <w:name w:val="WW8Num5"/>
    <w:styleLink w:val="1ai3"/>
    <w:lvl w:ilvl="0">
      <w:start w:val="3"/>
      <w:numFmt w:val="decimal"/>
      <w:lvlText w:val="%1."/>
      <w:lvlJc w:val="left"/>
      <w:pPr>
        <w:tabs>
          <w:tab w:val="num" w:pos="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1">
    <w:nsid w:val="00000008"/>
    <w:multiLevelType w:val="multilevel"/>
    <w:tmpl w:val="00000008"/>
    <w:name w:val="WW8Num8"/>
    <w:lvl w:ilvl="0">
      <w:start w:val="1"/>
      <w:numFmt w:val="upperRoman"/>
      <w:pStyle w:val="a0"/>
      <w:lvlText w:val="ЧАСТЬ %1."/>
      <w:lvlJc w:val="left"/>
      <w:pPr>
        <w:tabs>
          <w:tab w:val="num" w:pos="2160"/>
        </w:tabs>
        <w:ind w:left="720" w:hanging="720"/>
      </w:pPr>
      <w:rPr>
        <w:sz w:val="40"/>
        <w:szCs w:val="40"/>
      </w:rPr>
    </w:lvl>
    <w:lvl w:ilvl="1">
      <w:start w:val="1"/>
      <w:numFmt w:val="decimal"/>
      <w:lvlText w:val="РАЗДЕЛ %1.%2"/>
      <w:lvlJc w:val="left"/>
      <w:pPr>
        <w:tabs>
          <w:tab w:val="num" w:pos="144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nsid w:val="0000000D"/>
    <w:multiLevelType w:val="singleLevel"/>
    <w:tmpl w:val="0000000D"/>
    <w:name w:val="WW8Num13"/>
    <w:styleLink w:val="2411"/>
    <w:lvl w:ilvl="0">
      <w:start w:val="1"/>
      <w:numFmt w:val="decimal"/>
      <w:lvlText w:val="%1."/>
      <w:lvlJc w:val="left"/>
      <w:pPr>
        <w:tabs>
          <w:tab w:val="num" w:pos="834"/>
        </w:tabs>
        <w:ind w:left="834" w:hanging="550"/>
      </w:pPr>
      <w:rPr>
        <w:sz w:val="20"/>
        <w:szCs w:val="20"/>
      </w:rPr>
    </w:lvl>
  </w:abstractNum>
  <w:abstractNum w:abstractNumId="13">
    <w:nsid w:val="05943CA8"/>
    <w:multiLevelType w:val="hybridMultilevel"/>
    <w:tmpl w:val="081A0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6EF3DF9"/>
    <w:multiLevelType w:val="hybridMultilevel"/>
    <w:tmpl w:val="141CC3CE"/>
    <w:lvl w:ilvl="0" w:tplc="0F66218A">
      <w:start w:val="7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AD95D71"/>
    <w:multiLevelType w:val="hybridMultilevel"/>
    <w:tmpl w:val="13CCB8D6"/>
    <w:lvl w:ilvl="0" w:tplc="0419000F">
      <w:start w:val="1"/>
      <w:numFmt w:val="decimal"/>
      <w:lvlText w:val="%1."/>
      <w:lvlJc w:val="left"/>
      <w:pPr>
        <w:ind w:left="50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C5371D7"/>
    <w:multiLevelType w:val="multilevel"/>
    <w:tmpl w:val="801888FE"/>
    <w:lvl w:ilvl="0">
      <w:start w:val="3"/>
      <w:numFmt w:val="decimal"/>
      <w:lvlText w:val="%1."/>
      <w:lvlJc w:val="left"/>
      <w:pPr>
        <w:ind w:left="720" w:hanging="360"/>
      </w:pPr>
      <w:rPr>
        <w:rFonts w:hint="default"/>
      </w:rPr>
    </w:lvl>
    <w:lvl w:ilvl="1">
      <w:start w:val="3"/>
      <w:numFmt w:val="decimal"/>
      <w:isLgl/>
      <w:lvlText w:val="%1.%2."/>
      <w:lvlJc w:val="left"/>
      <w:pPr>
        <w:ind w:left="1234" w:hanging="52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7">
    <w:nsid w:val="13E5676E"/>
    <w:multiLevelType w:val="multilevel"/>
    <w:tmpl w:val="C1763E12"/>
    <w:lvl w:ilvl="0">
      <w:start w:val="5"/>
      <w:numFmt w:val="decimal"/>
      <w:lvlText w:val="%1."/>
      <w:lvlJc w:val="left"/>
      <w:pPr>
        <w:ind w:left="720" w:hanging="360"/>
      </w:pPr>
      <w:rPr>
        <w:rFonts w:hint="default"/>
      </w:rPr>
    </w:lvl>
    <w:lvl w:ilvl="1">
      <w:start w:val="4"/>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8">
    <w:nsid w:val="158B1845"/>
    <w:multiLevelType w:val="hybridMultilevel"/>
    <w:tmpl w:val="8ADCAC68"/>
    <w:styleLink w:val="1ai"/>
    <w:lvl w:ilvl="0" w:tplc="8E280EB6">
      <w:start w:val="1"/>
      <w:numFmt w:val="bullet"/>
      <w:pStyle w:val="tzlist2"/>
      <w:lvlText w:val=""/>
      <w:lvlJc w:val="left"/>
      <w:pPr>
        <w:tabs>
          <w:tab w:val="num" w:pos="1776"/>
        </w:tabs>
        <w:ind w:left="1776" w:hanging="360"/>
      </w:pPr>
      <w:rPr>
        <w:rFonts w:ascii="Symbol" w:hAnsi="Symbol" w:hint="default"/>
        <w:sz w:val="24"/>
      </w:rPr>
    </w:lvl>
    <w:lvl w:ilvl="1" w:tplc="FFFFFFFF">
      <w:start w:val="1"/>
      <w:numFmt w:val="bullet"/>
      <w:lvlText w:val="o"/>
      <w:lvlJc w:val="left"/>
      <w:pPr>
        <w:tabs>
          <w:tab w:val="num" w:pos="2881"/>
        </w:tabs>
        <w:ind w:left="2881" w:hanging="360"/>
      </w:pPr>
      <w:rPr>
        <w:rFonts w:ascii="Courier New" w:hAnsi="Courier New" w:hint="default"/>
      </w:rPr>
    </w:lvl>
    <w:lvl w:ilvl="2" w:tplc="FFFFFFFF">
      <w:start w:val="1"/>
      <w:numFmt w:val="bullet"/>
      <w:lvlText w:val=""/>
      <w:lvlJc w:val="left"/>
      <w:pPr>
        <w:tabs>
          <w:tab w:val="num" w:pos="3601"/>
        </w:tabs>
        <w:ind w:left="3601" w:hanging="360"/>
      </w:pPr>
      <w:rPr>
        <w:rFonts w:ascii="Wingdings" w:hAnsi="Wingdings" w:hint="default"/>
      </w:rPr>
    </w:lvl>
    <w:lvl w:ilvl="3" w:tplc="FFFFFFFF">
      <w:start w:val="1"/>
      <w:numFmt w:val="bullet"/>
      <w:lvlText w:val=""/>
      <w:lvlJc w:val="left"/>
      <w:pPr>
        <w:tabs>
          <w:tab w:val="num" w:pos="4321"/>
        </w:tabs>
        <w:ind w:left="4321" w:hanging="360"/>
      </w:pPr>
      <w:rPr>
        <w:rFonts w:ascii="Symbol" w:hAnsi="Symbol" w:hint="default"/>
      </w:rPr>
    </w:lvl>
    <w:lvl w:ilvl="4" w:tplc="FFFFFFFF">
      <w:start w:val="1"/>
      <w:numFmt w:val="bullet"/>
      <w:lvlText w:val="o"/>
      <w:lvlJc w:val="left"/>
      <w:pPr>
        <w:tabs>
          <w:tab w:val="num" w:pos="5041"/>
        </w:tabs>
        <w:ind w:left="5041" w:hanging="360"/>
      </w:pPr>
      <w:rPr>
        <w:rFonts w:ascii="Courier New" w:hAnsi="Courier New" w:hint="default"/>
      </w:rPr>
    </w:lvl>
    <w:lvl w:ilvl="5" w:tplc="FFFFFFFF">
      <w:start w:val="1"/>
      <w:numFmt w:val="bullet"/>
      <w:lvlText w:val=""/>
      <w:lvlJc w:val="left"/>
      <w:pPr>
        <w:tabs>
          <w:tab w:val="num" w:pos="5761"/>
        </w:tabs>
        <w:ind w:left="5761" w:hanging="360"/>
      </w:pPr>
      <w:rPr>
        <w:rFonts w:ascii="Wingdings" w:hAnsi="Wingdings" w:hint="default"/>
      </w:rPr>
    </w:lvl>
    <w:lvl w:ilvl="6" w:tplc="FFFFFFFF">
      <w:start w:val="1"/>
      <w:numFmt w:val="bullet"/>
      <w:lvlText w:val=""/>
      <w:lvlJc w:val="left"/>
      <w:pPr>
        <w:tabs>
          <w:tab w:val="num" w:pos="6481"/>
        </w:tabs>
        <w:ind w:left="6481" w:hanging="360"/>
      </w:pPr>
      <w:rPr>
        <w:rFonts w:ascii="Symbol" w:hAnsi="Symbol" w:hint="default"/>
      </w:rPr>
    </w:lvl>
    <w:lvl w:ilvl="7" w:tplc="FFFFFFFF">
      <w:start w:val="1"/>
      <w:numFmt w:val="bullet"/>
      <w:lvlText w:val="o"/>
      <w:lvlJc w:val="left"/>
      <w:pPr>
        <w:tabs>
          <w:tab w:val="num" w:pos="7201"/>
        </w:tabs>
        <w:ind w:left="7201" w:hanging="360"/>
      </w:pPr>
      <w:rPr>
        <w:rFonts w:ascii="Courier New" w:hAnsi="Courier New" w:hint="default"/>
      </w:rPr>
    </w:lvl>
    <w:lvl w:ilvl="8" w:tplc="FFFFFFFF">
      <w:start w:val="1"/>
      <w:numFmt w:val="bullet"/>
      <w:lvlText w:val=""/>
      <w:lvlJc w:val="left"/>
      <w:pPr>
        <w:tabs>
          <w:tab w:val="num" w:pos="7921"/>
        </w:tabs>
        <w:ind w:left="7921" w:hanging="360"/>
      </w:pPr>
      <w:rPr>
        <w:rFonts w:ascii="Wingdings" w:hAnsi="Wingdings" w:hint="default"/>
      </w:rPr>
    </w:lvl>
  </w:abstractNum>
  <w:abstractNum w:abstractNumId="19">
    <w:nsid w:val="1E571AD9"/>
    <w:multiLevelType w:val="multilevel"/>
    <w:tmpl w:val="3EE09C82"/>
    <w:lvl w:ilvl="0">
      <w:start w:val="1"/>
      <w:numFmt w:val="decimal"/>
      <w:pStyle w:val="-"/>
      <w:lvlText w:val="%1."/>
      <w:lvlJc w:val="center"/>
      <w:pPr>
        <w:tabs>
          <w:tab w:val="num" w:pos="0"/>
        </w:tabs>
        <w:ind w:left="0" w:firstLine="0"/>
      </w:pPr>
      <w:rPr>
        <w:b/>
        <w:i w:val="0"/>
      </w:rPr>
    </w:lvl>
    <w:lvl w:ilvl="1">
      <w:start w:val="1"/>
      <w:numFmt w:val="decimal"/>
      <w:pStyle w:val="-0"/>
      <w:lvlText w:val="%1.%2"/>
      <w:lvlJc w:val="left"/>
      <w:pPr>
        <w:tabs>
          <w:tab w:val="num" w:pos="1031"/>
        </w:tabs>
        <w:ind w:left="1031" w:hanging="851"/>
      </w:pPr>
      <w:rPr>
        <w:rFonts w:cs="Times New Roman"/>
        <w:b w:val="0"/>
        <w:bCs w:val="0"/>
        <w:i w:val="0"/>
        <w:iCs w:val="0"/>
        <w:caps w:val="0"/>
        <w:strike w:val="0"/>
        <w:dstrike w:val="0"/>
        <w:vanish w:val="0"/>
        <w:webHidden w:val="0"/>
        <w:color w:val="auto"/>
        <w:spacing w:val="0"/>
        <w:w w:val="100"/>
        <w:kern w:val="0"/>
        <w:position w:val="0"/>
        <w:sz w:val="24"/>
        <w:szCs w:val="24"/>
        <w:u w:val="none"/>
        <w:effect w:val="none"/>
        <w:vertAlign w:val="baseline"/>
        <w:specVanish w:val="0"/>
      </w:rPr>
    </w:lvl>
    <w:lvl w:ilvl="2">
      <w:start w:val="1"/>
      <w:numFmt w:val="decimal"/>
      <w:pStyle w:val="-1"/>
      <w:lvlText w:val="%1.%2.%3"/>
      <w:lvlJc w:val="left"/>
      <w:pPr>
        <w:tabs>
          <w:tab w:val="num" w:pos="851"/>
        </w:tabs>
        <w:ind w:left="851" w:hanging="851"/>
      </w:pPr>
      <w:rPr>
        <w:b w:val="0"/>
        <w:bCs w:val="0"/>
        <w:i w:val="0"/>
        <w:iCs w:val="0"/>
      </w:rPr>
    </w:lvl>
    <w:lvl w:ilvl="3">
      <w:start w:val="1"/>
      <w:numFmt w:val="lowerLetter"/>
      <w:pStyle w:val="-2"/>
      <w:lvlText w:val="%4)"/>
      <w:lvlJc w:val="left"/>
      <w:pPr>
        <w:tabs>
          <w:tab w:val="num" w:pos="1418"/>
        </w:tabs>
        <w:ind w:left="1418" w:hanging="567"/>
      </w:pPr>
      <w:rPr>
        <w:rFonts w:cs="Times New Roman"/>
        <w:b w:val="0"/>
        <w:bCs w:val="0"/>
        <w:i w:val="0"/>
        <w:iCs w:val="0"/>
        <w:caps w:val="0"/>
        <w:strike w:val="0"/>
        <w:dstrike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20">
    <w:nsid w:val="1E7E04D5"/>
    <w:multiLevelType w:val="singleLevel"/>
    <w:tmpl w:val="D34A6FD8"/>
    <w:lvl w:ilvl="0">
      <w:start w:val="1"/>
      <w:numFmt w:val="decimal"/>
      <w:pStyle w:val="Instruction"/>
      <w:lvlText w:val="%1."/>
      <w:lvlJc w:val="left"/>
      <w:pPr>
        <w:tabs>
          <w:tab w:val="num" w:pos="360"/>
        </w:tabs>
        <w:ind w:left="360" w:hanging="360"/>
      </w:pPr>
    </w:lvl>
  </w:abstractNum>
  <w:abstractNum w:abstractNumId="21">
    <w:nsid w:val="219752A4"/>
    <w:multiLevelType w:val="multilevel"/>
    <w:tmpl w:val="702E0ABC"/>
    <w:lvl w:ilvl="0">
      <w:start w:val="7"/>
      <w:numFmt w:val="decimal"/>
      <w:lvlText w:val="%1."/>
      <w:lvlJc w:val="left"/>
      <w:pPr>
        <w:ind w:left="720" w:hanging="360"/>
      </w:pPr>
      <w:rPr>
        <w:rFonts w:hint="default"/>
      </w:rPr>
    </w:lvl>
    <w:lvl w:ilvl="1">
      <w:start w:val="1"/>
      <w:numFmt w:val="decimal"/>
      <w:isLgl/>
      <w:lvlText w:val="%1.%2."/>
      <w:lvlJc w:val="left"/>
      <w:pPr>
        <w:ind w:left="1144" w:hanging="435"/>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2">
    <w:nsid w:val="2B407922"/>
    <w:multiLevelType w:val="hybridMultilevel"/>
    <w:tmpl w:val="D778A462"/>
    <w:lvl w:ilvl="0" w:tplc="8014E640">
      <w:start w:val="1"/>
      <w:numFmt w:val="bullet"/>
      <w:pStyle w:val="tzspisok2"/>
      <w:lvlText w:val=""/>
      <w:lvlJc w:val="left"/>
      <w:pPr>
        <w:tabs>
          <w:tab w:val="num" w:pos="1429"/>
        </w:tabs>
        <w:ind w:left="1429" w:hanging="360"/>
      </w:pPr>
      <w:rPr>
        <w:rFonts w:ascii="Wingdings" w:hAnsi="Wingdings" w:cs="Wingdings" w:hint="default"/>
      </w:rPr>
    </w:lvl>
    <w:lvl w:ilvl="1" w:tplc="04190003">
      <w:start w:val="1"/>
      <w:numFmt w:val="bullet"/>
      <w:lvlText w:val="o"/>
      <w:lvlJc w:val="left"/>
      <w:pPr>
        <w:tabs>
          <w:tab w:val="num" w:pos="2509"/>
        </w:tabs>
        <w:ind w:left="2509" w:hanging="360"/>
      </w:pPr>
      <w:rPr>
        <w:rFonts w:ascii="Courier New" w:hAnsi="Courier New" w:cs="Courier New" w:hint="default"/>
      </w:rPr>
    </w:lvl>
    <w:lvl w:ilvl="2" w:tplc="04190005">
      <w:start w:val="1"/>
      <w:numFmt w:val="bullet"/>
      <w:lvlText w:val=""/>
      <w:lvlJc w:val="left"/>
      <w:pPr>
        <w:tabs>
          <w:tab w:val="num" w:pos="3229"/>
        </w:tabs>
        <w:ind w:left="3229" w:hanging="360"/>
      </w:pPr>
      <w:rPr>
        <w:rFonts w:ascii="Wingdings" w:hAnsi="Wingdings" w:cs="Wingdings" w:hint="default"/>
      </w:rPr>
    </w:lvl>
    <w:lvl w:ilvl="3" w:tplc="04190001">
      <w:start w:val="1"/>
      <w:numFmt w:val="bullet"/>
      <w:lvlText w:val=""/>
      <w:lvlJc w:val="left"/>
      <w:pPr>
        <w:tabs>
          <w:tab w:val="num" w:pos="3949"/>
        </w:tabs>
        <w:ind w:left="3949" w:hanging="360"/>
      </w:pPr>
      <w:rPr>
        <w:rFonts w:ascii="Symbol" w:hAnsi="Symbol" w:cs="Symbol" w:hint="default"/>
      </w:rPr>
    </w:lvl>
    <w:lvl w:ilvl="4" w:tplc="04190003">
      <w:start w:val="1"/>
      <w:numFmt w:val="bullet"/>
      <w:lvlText w:val="o"/>
      <w:lvlJc w:val="left"/>
      <w:pPr>
        <w:tabs>
          <w:tab w:val="num" w:pos="4669"/>
        </w:tabs>
        <w:ind w:left="4669" w:hanging="360"/>
      </w:pPr>
      <w:rPr>
        <w:rFonts w:ascii="Courier New" w:hAnsi="Courier New" w:cs="Courier New" w:hint="default"/>
      </w:rPr>
    </w:lvl>
    <w:lvl w:ilvl="5" w:tplc="04190005">
      <w:start w:val="1"/>
      <w:numFmt w:val="bullet"/>
      <w:lvlText w:val=""/>
      <w:lvlJc w:val="left"/>
      <w:pPr>
        <w:tabs>
          <w:tab w:val="num" w:pos="5389"/>
        </w:tabs>
        <w:ind w:left="5389" w:hanging="360"/>
      </w:pPr>
      <w:rPr>
        <w:rFonts w:ascii="Wingdings" w:hAnsi="Wingdings" w:cs="Wingdings" w:hint="default"/>
      </w:rPr>
    </w:lvl>
    <w:lvl w:ilvl="6" w:tplc="04190001">
      <w:start w:val="1"/>
      <w:numFmt w:val="bullet"/>
      <w:lvlText w:val=""/>
      <w:lvlJc w:val="left"/>
      <w:pPr>
        <w:tabs>
          <w:tab w:val="num" w:pos="6109"/>
        </w:tabs>
        <w:ind w:left="6109" w:hanging="360"/>
      </w:pPr>
      <w:rPr>
        <w:rFonts w:ascii="Symbol" w:hAnsi="Symbol" w:cs="Symbol" w:hint="default"/>
      </w:rPr>
    </w:lvl>
    <w:lvl w:ilvl="7" w:tplc="04190003">
      <w:start w:val="1"/>
      <w:numFmt w:val="bullet"/>
      <w:lvlText w:val="o"/>
      <w:lvlJc w:val="left"/>
      <w:pPr>
        <w:tabs>
          <w:tab w:val="num" w:pos="6829"/>
        </w:tabs>
        <w:ind w:left="6829" w:hanging="360"/>
      </w:pPr>
      <w:rPr>
        <w:rFonts w:ascii="Courier New" w:hAnsi="Courier New" w:cs="Courier New" w:hint="default"/>
      </w:rPr>
    </w:lvl>
    <w:lvl w:ilvl="8" w:tplc="04190005">
      <w:start w:val="1"/>
      <w:numFmt w:val="bullet"/>
      <w:lvlText w:val=""/>
      <w:lvlJc w:val="left"/>
      <w:pPr>
        <w:tabs>
          <w:tab w:val="num" w:pos="7549"/>
        </w:tabs>
        <w:ind w:left="7549" w:hanging="360"/>
      </w:pPr>
      <w:rPr>
        <w:rFonts w:ascii="Wingdings" w:hAnsi="Wingdings" w:cs="Wingdings" w:hint="default"/>
      </w:rPr>
    </w:lvl>
  </w:abstractNum>
  <w:abstractNum w:abstractNumId="23">
    <w:nsid w:val="2D07189E"/>
    <w:multiLevelType w:val="hybridMultilevel"/>
    <w:tmpl w:val="82649D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E9B3DB2"/>
    <w:multiLevelType w:val="multilevel"/>
    <w:tmpl w:val="51687F52"/>
    <w:styleLink w:val="List12"/>
    <w:lvl w:ilvl="0">
      <w:start w:val="47"/>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500"/>
        </w:tabs>
        <w:ind w:left="1500" w:hanging="420"/>
      </w:pPr>
      <w:rPr>
        <w:color w:val="000000"/>
        <w:position w:val="0"/>
        <w:sz w:val="28"/>
        <w:szCs w:val="28"/>
        <w:u w:color="000000"/>
        <w:rtl w:val="0"/>
      </w:rPr>
    </w:lvl>
    <w:lvl w:ilvl="2">
      <w:start w:val="1"/>
      <w:numFmt w:val="lowerRoman"/>
      <w:lvlText w:val="%3."/>
      <w:lvlJc w:val="left"/>
      <w:pPr>
        <w:tabs>
          <w:tab w:val="num" w:pos="2209"/>
        </w:tabs>
        <w:ind w:left="2209" w:hanging="345"/>
      </w:pPr>
      <w:rPr>
        <w:color w:val="000000"/>
        <w:position w:val="0"/>
        <w:sz w:val="28"/>
        <w:szCs w:val="28"/>
        <w:u w:color="000000"/>
        <w:rtl w:val="0"/>
      </w:rPr>
    </w:lvl>
    <w:lvl w:ilvl="3">
      <w:start w:val="1"/>
      <w:numFmt w:val="decimal"/>
      <w:lvlText w:val="%4."/>
      <w:lvlJc w:val="left"/>
      <w:pPr>
        <w:tabs>
          <w:tab w:val="num" w:pos="2940"/>
        </w:tabs>
        <w:ind w:left="2940" w:hanging="420"/>
      </w:pPr>
      <w:rPr>
        <w:color w:val="000000"/>
        <w:position w:val="0"/>
        <w:sz w:val="28"/>
        <w:szCs w:val="28"/>
        <w:u w:color="000000"/>
        <w:rtl w:val="0"/>
      </w:rPr>
    </w:lvl>
    <w:lvl w:ilvl="4">
      <w:start w:val="1"/>
      <w:numFmt w:val="lowerLetter"/>
      <w:lvlText w:val="%5."/>
      <w:lvlJc w:val="left"/>
      <w:pPr>
        <w:tabs>
          <w:tab w:val="num" w:pos="3660"/>
        </w:tabs>
        <w:ind w:left="3660" w:hanging="420"/>
      </w:pPr>
      <w:rPr>
        <w:color w:val="000000"/>
        <w:position w:val="0"/>
        <w:sz w:val="28"/>
        <w:szCs w:val="28"/>
        <w:u w:color="000000"/>
        <w:rtl w:val="0"/>
      </w:rPr>
    </w:lvl>
    <w:lvl w:ilvl="5">
      <w:start w:val="1"/>
      <w:numFmt w:val="lowerRoman"/>
      <w:lvlText w:val="%6."/>
      <w:lvlJc w:val="left"/>
      <w:pPr>
        <w:tabs>
          <w:tab w:val="num" w:pos="4369"/>
        </w:tabs>
        <w:ind w:left="4369" w:hanging="345"/>
      </w:pPr>
      <w:rPr>
        <w:color w:val="000000"/>
        <w:position w:val="0"/>
        <w:sz w:val="28"/>
        <w:szCs w:val="28"/>
        <w:u w:color="000000"/>
        <w:rtl w:val="0"/>
      </w:rPr>
    </w:lvl>
    <w:lvl w:ilvl="6">
      <w:start w:val="1"/>
      <w:numFmt w:val="decimal"/>
      <w:lvlText w:val="%7."/>
      <w:lvlJc w:val="left"/>
      <w:pPr>
        <w:tabs>
          <w:tab w:val="num" w:pos="5100"/>
        </w:tabs>
        <w:ind w:left="5100" w:hanging="420"/>
      </w:pPr>
      <w:rPr>
        <w:color w:val="000000"/>
        <w:position w:val="0"/>
        <w:sz w:val="28"/>
        <w:szCs w:val="28"/>
        <w:u w:color="000000"/>
        <w:rtl w:val="0"/>
      </w:rPr>
    </w:lvl>
    <w:lvl w:ilvl="7">
      <w:start w:val="1"/>
      <w:numFmt w:val="lowerLetter"/>
      <w:lvlText w:val="%8."/>
      <w:lvlJc w:val="left"/>
      <w:pPr>
        <w:tabs>
          <w:tab w:val="num" w:pos="5820"/>
        </w:tabs>
        <w:ind w:left="5820" w:hanging="420"/>
      </w:pPr>
      <w:rPr>
        <w:color w:val="000000"/>
        <w:position w:val="0"/>
        <w:sz w:val="28"/>
        <w:szCs w:val="28"/>
        <w:u w:color="000000"/>
        <w:rtl w:val="0"/>
      </w:rPr>
    </w:lvl>
    <w:lvl w:ilvl="8">
      <w:start w:val="1"/>
      <w:numFmt w:val="lowerRoman"/>
      <w:lvlText w:val="%9."/>
      <w:lvlJc w:val="left"/>
      <w:pPr>
        <w:tabs>
          <w:tab w:val="num" w:pos="6529"/>
        </w:tabs>
        <w:ind w:left="6529" w:hanging="345"/>
      </w:pPr>
      <w:rPr>
        <w:color w:val="000000"/>
        <w:position w:val="0"/>
        <w:sz w:val="28"/>
        <w:szCs w:val="28"/>
        <w:u w:color="000000"/>
        <w:rtl w:val="0"/>
      </w:rPr>
    </w:lvl>
  </w:abstractNum>
  <w:abstractNum w:abstractNumId="25">
    <w:nsid w:val="2F0A436A"/>
    <w:multiLevelType w:val="hybridMultilevel"/>
    <w:tmpl w:val="A980353C"/>
    <w:lvl w:ilvl="0" w:tplc="93E65702">
      <w:start w:val="1"/>
      <w:numFmt w:val="bullet"/>
      <w:pStyle w:val="m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6">
    <w:nsid w:val="303A5DE3"/>
    <w:multiLevelType w:val="hybridMultilevel"/>
    <w:tmpl w:val="9B0A3ABA"/>
    <w:lvl w:ilvl="0" w:tplc="AC48DDA2">
      <w:start w:val="1"/>
      <w:numFmt w:val="upperRoman"/>
      <w:pStyle w:val="a1"/>
      <w:lvlText w:val="%1."/>
      <w:lvlJc w:val="right"/>
      <w:pPr>
        <w:tabs>
          <w:tab w:val="num" w:pos="180"/>
        </w:tabs>
        <w:ind w:left="180" w:hanging="180"/>
      </w:pPr>
      <w:rPr>
        <w:sz w:val="28"/>
        <w:szCs w:val="28"/>
      </w:rPr>
    </w:lvl>
    <w:lvl w:ilvl="1" w:tplc="11ECD1F6">
      <w:numFmt w:val="none"/>
      <w:lvlText w:val=""/>
      <w:lvlJc w:val="left"/>
      <w:pPr>
        <w:tabs>
          <w:tab w:val="num" w:pos="360"/>
        </w:tabs>
      </w:pPr>
    </w:lvl>
    <w:lvl w:ilvl="2" w:tplc="45786398">
      <w:numFmt w:val="none"/>
      <w:lvlText w:val=""/>
      <w:lvlJc w:val="left"/>
      <w:pPr>
        <w:tabs>
          <w:tab w:val="num" w:pos="360"/>
        </w:tabs>
      </w:pPr>
    </w:lvl>
    <w:lvl w:ilvl="3" w:tplc="54C20832">
      <w:numFmt w:val="none"/>
      <w:lvlText w:val=""/>
      <w:lvlJc w:val="left"/>
      <w:pPr>
        <w:tabs>
          <w:tab w:val="num" w:pos="360"/>
        </w:tabs>
      </w:pPr>
    </w:lvl>
    <w:lvl w:ilvl="4" w:tplc="D2C4577A">
      <w:numFmt w:val="none"/>
      <w:lvlText w:val=""/>
      <w:lvlJc w:val="left"/>
      <w:pPr>
        <w:tabs>
          <w:tab w:val="num" w:pos="360"/>
        </w:tabs>
      </w:pPr>
    </w:lvl>
    <w:lvl w:ilvl="5" w:tplc="78A271DA">
      <w:numFmt w:val="none"/>
      <w:lvlText w:val=""/>
      <w:lvlJc w:val="left"/>
      <w:pPr>
        <w:tabs>
          <w:tab w:val="num" w:pos="360"/>
        </w:tabs>
      </w:pPr>
    </w:lvl>
    <w:lvl w:ilvl="6" w:tplc="5D005096">
      <w:numFmt w:val="none"/>
      <w:lvlText w:val=""/>
      <w:lvlJc w:val="left"/>
      <w:pPr>
        <w:tabs>
          <w:tab w:val="num" w:pos="360"/>
        </w:tabs>
      </w:pPr>
    </w:lvl>
    <w:lvl w:ilvl="7" w:tplc="FE0CC324">
      <w:numFmt w:val="none"/>
      <w:lvlText w:val=""/>
      <w:lvlJc w:val="left"/>
      <w:pPr>
        <w:tabs>
          <w:tab w:val="num" w:pos="360"/>
        </w:tabs>
      </w:pPr>
    </w:lvl>
    <w:lvl w:ilvl="8" w:tplc="D5D27470">
      <w:numFmt w:val="none"/>
      <w:lvlText w:val=""/>
      <w:lvlJc w:val="left"/>
      <w:pPr>
        <w:tabs>
          <w:tab w:val="num" w:pos="360"/>
        </w:tabs>
      </w:pPr>
    </w:lvl>
  </w:abstractNum>
  <w:abstractNum w:abstractNumId="27">
    <w:nsid w:val="39D43B4C"/>
    <w:multiLevelType w:val="hybridMultilevel"/>
    <w:tmpl w:val="E6B43FB0"/>
    <w:lvl w:ilvl="0" w:tplc="277298A2">
      <w:start w:val="7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3CE738C8"/>
    <w:multiLevelType w:val="hybridMultilevel"/>
    <w:tmpl w:val="AF0A8A46"/>
    <w:lvl w:ilvl="0" w:tplc="1B4A28F0">
      <w:start w:val="1"/>
      <w:numFmt w:val="russianLower"/>
      <w:pStyle w:val="a2"/>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3ED53952"/>
    <w:multiLevelType w:val="multilevel"/>
    <w:tmpl w:val="C47C57A4"/>
    <w:lvl w:ilvl="0">
      <w:start w:val="1"/>
      <w:numFmt w:val="decimal"/>
      <w:pStyle w:val="21"/>
      <w:lvlText w:val="%1."/>
      <w:lvlJc w:val="left"/>
      <w:pPr>
        <w:tabs>
          <w:tab w:val="num" w:pos="360"/>
        </w:tabs>
        <w:ind w:left="360" w:hanging="360"/>
      </w:pPr>
      <w:rPr>
        <w:rFonts w:hint="default"/>
      </w:rPr>
    </w:lvl>
    <w:lvl w:ilvl="1">
      <w:start w:val="1"/>
      <w:numFmt w:val="decimal"/>
      <w:pStyle w:val="31"/>
      <w:lvlText w:val="%1.%2."/>
      <w:lvlJc w:val="left"/>
      <w:pPr>
        <w:tabs>
          <w:tab w:val="num" w:pos="972"/>
        </w:tabs>
        <w:ind w:left="972" w:hanging="432"/>
      </w:pPr>
      <w:rPr>
        <w:rFonts w:hint="default"/>
        <w:b/>
      </w:rPr>
    </w:lvl>
    <w:lvl w:ilvl="2">
      <w:start w:val="1"/>
      <w:numFmt w:val="decimal"/>
      <w:pStyle w:val="a3"/>
      <w:lvlText w:val="%1.%2.%3."/>
      <w:lvlJc w:val="left"/>
      <w:pPr>
        <w:tabs>
          <w:tab w:val="num" w:pos="1440"/>
        </w:tabs>
        <w:ind w:left="1224" w:hanging="504"/>
      </w:pPr>
      <w:rPr>
        <w:rFonts w:hint="default"/>
      </w:rPr>
    </w:lvl>
    <w:lvl w:ilvl="3">
      <w:start w:val="1"/>
      <w:numFmt w:val="decimal"/>
      <w:pStyle w:val="40"/>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nsid w:val="414E0260"/>
    <w:multiLevelType w:val="multilevel"/>
    <w:tmpl w:val="1EF886AA"/>
    <w:lvl w:ilvl="0">
      <w:start w:val="1"/>
      <w:numFmt w:val="decimal"/>
      <w:pStyle w:val="tzhead1"/>
      <w:lvlText w:val="%1"/>
      <w:lvlJc w:val="left"/>
      <w:pPr>
        <w:tabs>
          <w:tab w:val="num" w:pos="0"/>
        </w:tabs>
        <w:ind w:left="1211" w:hanging="360"/>
      </w:pPr>
      <w:rPr>
        <w:rFonts w:cs="Times New Roman" w:hint="default"/>
      </w:rPr>
    </w:lvl>
    <w:lvl w:ilvl="1">
      <w:start w:val="1"/>
      <w:numFmt w:val="decimal"/>
      <w:pStyle w:val="tzhead2"/>
      <w:isLgl/>
      <w:lvlText w:val="%1.%2"/>
      <w:lvlJc w:val="left"/>
      <w:pPr>
        <w:tabs>
          <w:tab w:val="num" w:pos="-167"/>
        </w:tabs>
        <w:ind w:left="1404" w:hanging="720"/>
      </w:pPr>
      <w:rPr>
        <w:rFonts w:cs="Times New Roman" w:hint="default"/>
      </w:rPr>
    </w:lvl>
    <w:lvl w:ilvl="2">
      <w:start w:val="1"/>
      <w:numFmt w:val="decimal"/>
      <w:pStyle w:val="tzhead3"/>
      <w:isLgl/>
      <w:lvlText w:val="%1.%2.%3"/>
      <w:lvlJc w:val="left"/>
      <w:pPr>
        <w:tabs>
          <w:tab w:val="num" w:pos="-567"/>
        </w:tabs>
        <w:ind w:left="1004"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tzhead4"/>
      <w:isLgl/>
      <w:lvlText w:val="%1.%2.%3.%4"/>
      <w:lvlJc w:val="left"/>
      <w:pPr>
        <w:tabs>
          <w:tab w:val="num" w:pos="-851"/>
        </w:tabs>
        <w:ind w:left="1080" w:hanging="1080"/>
      </w:pPr>
      <w:rPr>
        <w:rFonts w:cs="Times New Roman" w:hint="default"/>
        <w:b/>
        <w:i w:val="0"/>
        <w:caps w:val="0"/>
        <w:strike w:val="0"/>
        <w:dstrike w:val="0"/>
        <w:vanish w:val="0"/>
        <w:color w:val="000000"/>
        <w:sz w:val="24"/>
        <w:szCs w:val="24"/>
        <w:vertAlign w:val="baseline"/>
      </w:rPr>
    </w:lvl>
    <w:lvl w:ilvl="4">
      <w:start w:val="1"/>
      <w:numFmt w:val="decimal"/>
      <w:isLgl/>
      <w:lvlText w:val="%1.%2.%3.%4.%5."/>
      <w:lvlJc w:val="left"/>
      <w:pPr>
        <w:tabs>
          <w:tab w:val="num" w:pos="0"/>
        </w:tabs>
        <w:ind w:left="1931" w:hanging="1080"/>
      </w:pPr>
      <w:rPr>
        <w:rFonts w:cs="Times New Roman" w:hint="default"/>
      </w:rPr>
    </w:lvl>
    <w:lvl w:ilvl="5">
      <w:start w:val="1"/>
      <w:numFmt w:val="decimal"/>
      <w:isLgl/>
      <w:lvlText w:val="%1.%2.%3.%4.%5.%6."/>
      <w:lvlJc w:val="left"/>
      <w:pPr>
        <w:tabs>
          <w:tab w:val="num" w:pos="0"/>
        </w:tabs>
        <w:ind w:left="2291" w:hanging="1440"/>
      </w:pPr>
      <w:rPr>
        <w:rFonts w:cs="Times New Roman" w:hint="default"/>
      </w:rPr>
    </w:lvl>
    <w:lvl w:ilvl="6">
      <w:start w:val="1"/>
      <w:numFmt w:val="decimal"/>
      <w:isLgl/>
      <w:lvlText w:val="%1.%2.%3.%4.%5.%6.%7."/>
      <w:lvlJc w:val="left"/>
      <w:pPr>
        <w:tabs>
          <w:tab w:val="num" w:pos="0"/>
        </w:tabs>
        <w:ind w:left="2291" w:hanging="1440"/>
      </w:pPr>
      <w:rPr>
        <w:rFonts w:cs="Times New Roman" w:hint="default"/>
      </w:rPr>
    </w:lvl>
    <w:lvl w:ilvl="7">
      <w:start w:val="1"/>
      <w:numFmt w:val="decimal"/>
      <w:isLgl/>
      <w:lvlText w:val="%1.%2.%3.%4.%5.%6.%7.%8."/>
      <w:lvlJc w:val="left"/>
      <w:pPr>
        <w:tabs>
          <w:tab w:val="num" w:pos="0"/>
        </w:tabs>
        <w:ind w:left="2651" w:hanging="1800"/>
      </w:pPr>
      <w:rPr>
        <w:rFonts w:cs="Times New Roman" w:hint="default"/>
      </w:rPr>
    </w:lvl>
    <w:lvl w:ilvl="8">
      <w:start w:val="1"/>
      <w:numFmt w:val="decimal"/>
      <w:isLgl/>
      <w:lvlText w:val="%1.%2.%3.%4.%5.%6.%7.%8.%9."/>
      <w:lvlJc w:val="left"/>
      <w:pPr>
        <w:tabs>
          <w:tab w:val="num" w:pos="0"/>
        </w:tabs>
        <w:ind w:left="2651" w:hanging="1800"/>
      </w:pPr>
      <w:rPr>
        <w:rFonts w:cs="Times New Roman" w:hint="default"/>
      </w:rPr>
    </w:lvl>
  </w:abstractNum>
  <w:abstractNum w:abstractNumId="31">
    <w:nsid w:val="44FB15A5"/>
    <w:multiLevelType w:val="hybridMultilevel"/>
    <w:tmpl w:val="8B42E79C"/>
    <w:lvl w:ilvl="0" w:tplc="08D676A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5FF77C6"/>
    <w:multiLevelType w:val="multilevel"/>
    <w:tmpl w:val="5790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91C6945"/>
    <w:multiLevelType w:val="hybridMultilevel"/>
    <w:tmpl w:val="D972640A"/>
    <w:lvl w:ilvl="0" w:tplc="68448B8E">
      <w:start w:val="1"/>
      <w:numFmt w:val="russianLower"/>
      <w:pStyle w:val="List4"/>
      <w:lvlText w:val="%1)"/>
      <w:lvlJc w:val="center"/>
      <w:pPr>
        <w:tabs>
          <w:tab w:val="num" w:pos="72"/>
        </w:tabs>
        <w:ind w:left="72" w:firstLine="288"/>
      </w:pPr>
      <w:rPr>
        <w:rFonts w:ascii="Times New Roman" w:hAnsi="Times New Roman" w:hint="default"/>
        <w:b w:val="0"/>
        <w:i w:val="0"/>
        <w:sz w:val="24"/>
        <w:szCs w:val="24"/>
      </w:rPr>
    </w:lvl>
    <w:lvl w:ilvl="1" w:tplc="8C8C6FDE"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34">
    <w:nsid w:val="4A4150EF"/>
    <w:multiLevelType w:val="multilevel"/>
    <w:tmpl w:val="7034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DB60B03"/>
    <w:multiLevelType w:val="multilevel"/>
    <w:tmpl w:val="7680844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972"/>
        </w:tabs>
        <w:ind w:left="972" w:hanging="432"/>
      </w:pPr>
      <w:rPr>
        <w:rFonts w:hint="default"/>
        <w:b/>
      </w:rPr>
    </w:lvl>
    <w:lvl w:ilvl="2">
      <w:start w:val="1"/>
      <w:numFmt w:val="russianLower"/>
      <w:pStyle w:val="1"/>
      <w:lvlText w:val="%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6">
    <w:nsid w:val="560075F5"/>
    <w:multiLevelType w:val="hybridMultilevel"/>
    <w:tmpl w:val="DB78176C"/>
    <w:lvl w:ilvl="0" w:tplc="F6744C4A">
      <w:start w:val="1"/>
      <w:numFmt w:val="bullet"/>
      <w:pStyle w:val="tzlist1"/>
      <w:lvlText w:val=""/>
      <w:lvlJc w:val="left"/>
      <w:pPr>
        <w:tabs>
          <w:tab w:val="num" w:pos="232"/>
        </w:tabs>
        <w:ind w:left="1443" w:hanging="360"/>
      </w:pPr>
      <w:rPr>
        <w:rFonts w:ascii="Symbol" w:hAnsi="Symbol" w:hint="default"/>
        <w:sz w:val="24"/>
      </w:rPr>
    </w:lvl>
    <w:lvl w:ilvl="1" w:tplc="04190019">
      <w:start w:val="1"/>
      <w:numFmt w:val="bullet"/>
      <w:lvlText w:val="o"/>
      <w:lvlJc w:val="left"/>
      <w:pPr>
        <w:tabs>
          <w:tab w:val="num" w:pos="1132"/>
        </w:tabs>
        <w:ind w:left="1132" w:hanging="360"/>
      </w:pPr>
      <w:rPr>
        <w:rFonts w:ascii="Courier New" w:hAnsi="Courier New" w:hint="default"/>
        <w:sz w:val="16"/>
      </w:rPr>
    </w:lvl>
    <w:lvl w:ilvl="2" w:tplc="0419001B">
      <w:start w:val="1"/>
      <w:numFmt w:val="bullet"/>
      <w:lvlText w:val=""/>
      <w:lvlJc w:val="left"/>
      <w:pPr>
        <w:tabs>
          <w:tab w:val="num" w:pos="1852"/>
        </w:tabs>
        <w:ind w:left="1852" w:hanging="360"/>
      </w:pPr>
      <w:rPr>
        <w:rFonts w:ascii="Wingdings" w:hAnsi="Wingdings" w:hint="default"/>
      </w:rPr>
    </w:lvl>
    <w:lvl w:ilvl="3" w:tplc="0419000F">
      <w:start w:val="1"/>
      <w:numFmt w:val="bullet"/>
      <w:lvlText w:val=""/>
      <w:lvlJc w:val="left"/>
      <w:pPr>
        <w:tabs>
          <w:tab w:val="num" w:pos="2572"/>
        </w:tabs>
        <w:ind w:left="2572" w:hanging="360"/>
      </w:pPr>
      <w:rPr>
        <w:rFonts w:ascii="Symbol" w:hAnsi="Symbol" w:hint="default"/>
      </w:rPr>
    </w:lvl>
    <w:lvl w:ilvl="4" w:tplc="04190019">
      <w:start w:val="1"/>
      <w:numFmt w:val="bullet"/>
      <w:lvlText w:val="o"/>
      <w:lvlJc w:val="left"/>
      <w:pPr>
        <w:tabs>
          <w:tab w:val="num" w:pos="3292"/>
        </w:tabs>
        <w:ind w:left="3292" w:hanging="360"/>
      </w:pPr>
      <w:rPr>
        <w:rFonts w:ascii="Courier New" w:hAnsi="Courier New" w:hint="default"/>
      </w:rPr>
    </w:lvl>
    <w:lvl w:ilvl="5" w:tplc="0419001B">
      <w:start w:val="1"/>
      <w:numFmt w:val="bullet"/>
      <w:lvlText w:val=""/>
      <w:lvlJc w:val="left"/>
      <w:pPr>
        <w:tabs>
          <w:tab w:val="num" w:pos="4012"/>
        </w:tabs>
        <w:ind w:left="4012" w:hanging="360"/>
      </w:pPr>
      <w:rPr>
        <w:rFonts w:ascii="Wingdings" w:hAnsi="Wingdings" w:hint="default"/>
      </w:rPr>
    </w:lvl>
    <w:lvl w:ilvl="6" w:tplc="0419000F">
      <w:start w:val="1"/>
      <w:numFmt w:val="bullet"/>
      <w:lvlText w:val=""/>
      <w:lvlJc w:val="left"/>
      <w:pPr>
        <w:tabs>
          <w:tab w:val="num" w:pos="4732"/>
        </w:tabs>
        <w:ind w:left="4732" w:hanging="360"/>
      </w:pPr>
      <w:rPr>
        <w:rFonts w:ascii="Symbol" w:hAnsi="Symbol" w:hint="default"/>
      </w:rPr>
    </w:lvl>
    <w:lvl w:ilvl="7" w:tplc="04190019">
      <w:start w:val="1"/>
      <w:numFmt w:val="bullet"/>
      <w:lvlText w:val="o"/>
      <w:lvlJc w:val="left"/>
      <w:pPr>
        <w:tabs>
          <w:tab w:val="num" w:pos="5452"/>
        </w:tabs>
        <w:ind w:left="5452" w:hanging="360"/>
      </w:pPr>
      <w:rPr>
        <w:rFonts w:ascii="Courier New" w:hAnsi="Courier New" w:hint="default"/>
      </w:rPr>
    </w:lvl>
    <w:lvl w:ilvl="8" w:tplc="0419001B">
      <w:start w:val="1"/>
      <w:numFmt w:val="bullet"/>
      <w:lvlText w:val=""/>
      <w:lvlJc w:val="left"/>
      <w:pPr>
        <w:tabs>
          <w:tab w:val="num" w:pos="6172"/>
        </w:tabs>
        <w:ind w:left="6172" w:hanging="360"/>
      </w:pPr>
      <w:rPr>
        <w:rFonts w:ascii="Wingdings" w:hAnsi="Wingdings" w:hint="default"/>
      </w:rPr>
    </w:lvl>
  </w:abstractNum>
  <w:abstractNum w:abstractNumId="37">
    <w:nsid w:val="5EDA16BA"/>
    <w:multiLevelType w:val="hybridMultilevel"/>
    <w:tmpl w:val="99524D3A"/>
    <w:lvl w:ilvl="0" w:tplc="33CC8546">
      <w:start w:val="1"/>
      <w:numFmt w:val="decimal"/>
      <w:pStyle w:val="tzlist5"/>
      <w:lvlText w:val="%1) "/>
      <w:lvlJc w:val="left"/>
      <w:pPr>
        <w:tabs>
          <w:tab w:val="num" w:pos="0"/>
        </w:tabs>
        <w:ind w:left="0" w:firstLine="851"/>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8">
    <w:nsid w:val="66EC4094"/>
    <w:multiLevelType w:val="singleLevel"/>
    <w:tmpl w:val="1A42A242"/>
    <w:lvl w:ilvl="0">
      <w:start w:val="1"/>
      <w:numFmt w:val="decimal"/>
      <w:pStyle w:val="a4"/>
      <w:lvlText w:val="%1)"/>
      <w:lvlJc w:val="left"/>
      <w:pPr>
        <w:tabs>
          <w:tab w:val="num" w:pos="360"/>
        </w:tabs>
        <w:ind w:left="360" w:hanging="360"/>
      </w:pPr>
    </w:lvl>
  </w:abstractNum>
  <w:abstractNum w:abstractNumId="39">
    <w:nsid w:val="6B2A0A73"/>
    <w:multiLevelType w:val="hybridMultilevel"/>
    <w:tmpl w:val="11A42298"/>
    <w:lvl w:ilvl="0" w:tplc="0C021466">
      <w:start w:val="2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C1C4C7C"/>
    <w:multiLevelType w:val="hybridMultilevel"/>
    <w:tmpl w:val="659EBD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E172822"/>
    <w:multiLevelType w:val="hybridMultilevel"/>
    <w:tmpl w:val="9D8461E8"/>
    <w:lvl w:ilvl="0" w:tplc="0419000F">
      <w:start w:val="1"/>
      <w:numFmt w:val="decimal"/>
      <w:lvlText w:val="%1."/>
      <w:lvlJc w:val="left"/>
      <w:pPr>
        <w:ind w:left="751" w:hanging="360"/>
      </w:p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42">
    <w:nsid w:val="7082074E"/>
    <w:multiLevelType w:val="multilevel"/>
    <w:tmpl w:val="B2088DCE"/>
    <w:styleLink w:val="List11"/>
    <w:lvl w:ilvl="0">
      <w:start w:val="44"/>
      <w:numFmt w:val="decimal"/>
      <w:lvlText w:val="%1."/>
      <w:lvlJc w:val="left"/>
      <w:pPr>
        <w:tabs>
          <w:tab w:val="num" w:pos="707"/>
        </w:tabs>
        <w:ind w:left="707" w:hanging="707"/>
      </w:pPr>
      <w:rPr>
        <w:color w:val="000000"/>
        <w:position w:val="0"/>
        <w:sz w:val="28"/>
        <w:szCs w:val="28"/>
        <w:u w:color="000000"/>
        <w:rtl w:val="0"/>
      </w:rPr>
    </w:lvl>
    <w:lvl w:ilvl="1">
      <w:start w:val="1"/>
      <w:numFmt w:val="lowerLetter"/>
      <w:lvlText w:val="%2."/>
      <w:lvlJc w:val="left"/>
      <w:pPr>
        <w:tabs>
          <w:tab w:val="num" w:pos="1860"/>
        </w:tabs>
        <w:ind w:left="1860" w:hanging="420"/>
      </w:pPr>
      <w:rPr>
        <w:color w:val="000000"/>
        <w:position w:val="0"/>
        <w:sz w:val="28"/>
        <w:szCs w:val="28"/>
        <w:u w:color="000000"/>
        <w:rtl w:val="0"/>
      </w:rPr>
    </w:lvl>
    <w:lvl w:ilvl="2">
      <w:start w:val="1"/>
      <w:numFmt w:val="lowerRoman"/>
      <w:lvlText w:val="%3."/>
      <w:lvlJc w:val="left"/>
      <w:pPr>
        <w:tabs>
          <w:tab w:val="num" w:pos="2569"/>
        </w:tabs>
        <w:ind w:left="2569" w:hanging="345"/>
      </w:pPr>
      <w:rPr>
        <w:color w:val="000000"/>
        <w:position w:val="0"/>
        <w:sz w:val="28"/>
        <w:szCs w:val="28"/>
        <w:u w:color="000000"/>
        <w:rtl w:val="0"/>
      </w:rPr>
    </w:lvl>
    <w:lvl w:ilvl="3">
      <w:start w:val="1"/>
      <w:numFmt w:val="decimal"/>
      <w:lvlText w:val="%4."/>
      <w:lvlJc w:val="left"/>
      <w:pPr>
        <w:tabs>
          <w:tab w:val="num" w:pos="3300"/>
        </w:tabs>
        <w:ind w:left="3300" w:hanging="420"/>
      </w:pPr>
      <w:rPr>
        <w:color w:val="000000"/>
        <w:position w:val="0"/>
        <w:sz w:val="28"/>
        <w:szCs w:val="28"/>
        <w:u w:color="000000"/>
        <w:rtl w:val="0"/>
      </w:rPr>
    </w:lvl>
    <w:lvl w:ilvl="4">
      <w:start w:val="1"/>
      <w:numFmt w:val="lowerLetter"/>
      <w:lvlText w:val="%5."/>
      <w:lvlJc w:val="left"/>
      <w:pPr>
        <w:tabs>
          <w:tab w:val="num" w:pos="4020"/>
        </w:tabs>
        <w:ind w:left="4020" w:hanging="420"/>
      </w:pPr>
      <w:rPr>
        <w:color w:val="000000"/>
        <w:position w:val="0"/>
        <w:sz w:val="28"/>
        <w:szCs w:val="28"/>
        <w:u w:color="000000"/>
        <w:rtl w:val="0"/>
      </w:rPr>
    </w:lvl>
    <w:lvl w:ilvl="5">
      <w:start w:val="1"/>
      <w:numFmt w:val="lowerRoman"/>
      <w:lvlText w:val="%6."/>
      <w:lvlJc w:val="left"/>
      <w:pPr>
        <w:tabs>
          <w:tab w:val="num" w:pos="4729"/>
        </w:tabs>
        <w:ind w:left="4729" w:hanging="345"/>
      </w:pPr>
      <w:rPr>
        <w:color w:val="000000"/>
        <w:position w:val="0"/>
        <w:sz w:val="28"/>
        <w:szCs w:val="28"/>
        <w:u w:color="000000"/>
        <w:rtl w:val="0"/>
      </w:rPr>
    </w:lvl>
    <w:lvl w:ilvl="6">
      <w:start w:val="1"/>
      <w:numFmt w:val="decimal"/>
      <w:lvlText w:val="%7."/>
      <w:lvlJc w:val="left"/>
      <w:pPr>
        <w:tabs>
          <w:tab w:val="num" w:pos="5460"/>
        </w:tabs>
        <w:ind w:left="5460" w:hanging="420"/>
      </w:pPr>
      <w:rPr>
        <w:color w:val="000000"/>
        <w:position w:val="0"/>
        <w:sz w:val="28"/>
        <w:szCs w:val="28"/>
        <w:u w:color="000000"/>
        <w:rtl w:val="0"/>
      </w:rPr>
    </w:lvl>
    <w:lvl w:ilvl="7">
      <w:start w:val="1"/>
      <w:numFmt w:val="lowerLetter"/>
      <w:lvlText w:val="%8."/>
      <w:lvlJc w:val="left"/>
      <w:pPr>
        <w:tabs>
          <w:tab w:val="num" w:pos="6180"/>
        </w:tabs>
        <w:ind w:left="6180" w:hanging="420"/>
      </w:pPr>
      <w:rPr>
        <w:color w:val="000000"/>
        <w:position w:val="0"/>
        <w:sz w:val="28"/>
        <w:szCs w:val="28"/>
        <w:u w:color="000000"/>
        <w:rtl w:val="0"/>
      </w:rPr>
    </w:lvl>
    <w:lvl w:ilvl="8">
      <w:start w:val="1"/>
      <w:numFmt w:val="lowerRoman"/>
      <w:lvlText w:val="%9."/>
      <w:lvlJc w:val="left"/>
      <w:pPr>
        <w:tabs>
          <w:tab w:val="num" w:pos="6889"/>
        </w:tabs>
        <w:ind w:left="6889" w:hanging="345"/>
      </w:pPr>
      <w:rPr>
        <w:color w:val="000000"/>
        <w:position w:val="0"/>
        <w:sz w:val="28"/>
        <w:szCs w:val="28"/>
        <w:u w:color="000000"/>
        <w:rtl w:val="0"/>
      </w:rPr>
    </w:lvl>
  </w:abstractNum>
  <w:abstractNum w:abstractNumId="43">
    <w:nsid w:val="73415017"/>
    <w:multiLevelType w:val="hybridMultilevel"/>
    <w:tmpl w:val="8F100620"/>
    <w:lvl w:ilvl="0" w:tplc="468E4C7C">
      <w:start w:val="1"/>
      <w:numFmt w:val="decimal"/>
      <w:pStyle w:val="10"/>
      <w:lvlText w:val="%1."/>
      <w:lvlJc w:val="left"/>
      <w:pPr>
        <w:tabs>
          <w:tab w:val="num" w:pos="720"/>
        </w:tabs>
        <w:ind w:left="720" w:hanging="720"/>
      </w:pPr>
    </w:lvl>
    <w:lvl w:ilvl="1" w:tplc="803CFB58">
      <w:start w:val="1"/>
      <w:numFmt w:val="decimal"/>
      <w:lvlText w:val="%2."/>
      <w:lvlJc w:val="left"/>
      <w:pPr>
        <w:tabs>
          <w:tab w:val="num" w:pos="1440"/>
        </w:tabs>
        <w:ind w:left="1440" w:hanging="720"/>
      </w:pPr>
    </w:lvl>
    <w:lvl w:ilvl="2" w:tplc="050C02C6">
      <w:start w:val="1"/>
      <w:numFmt w:val="decimal"/>
      <w:lvlText w:val="%3."/>
      <w:lvlJc w:val="left"/>
      <w:pPr>
        <w:tabs>
          <w:tab w:val="num" w:pos="2160"/>
        </w:tabs>
        <w:ind w:left="2160" w:hanging="720"/>
      </w:pPr>
    </w:lvl>
    <w:lvl w:ilvl="3" w:tplc="ADE0F39C">
      <w:start w:val="1"/>
      <w:numFmt w:val="decimal"/>
      <w:lvlText w:val="%4."/>
      <w:lvlJc w:val="left"/>
      <w:pPr>
        <w:tabs>
          <w:tab w:val="num" w:pos="2880"/>
        </w:tabs>
        <w:ind w:left="2880" w:hanging="720"/>
      </w:pPr>
    </w:lvl>
    <w:lvl w:ilvl="4" w:tplc="66A66700">
      <w:start w:val="1"/>
      <w:numFmt w:val="decimal"/>
      <w:lvlText w:val="%5."/>
      <w:lvlJc w:val="left"/>
      <w:pPr>
        <w:tabs>
          <w:tab w:val="num" w:pos="3600"/>
        </w:tabs>
        <w:ind w:left="3600" w:hanging="720"/>
      </w:pPr>
    </w:lvl>
    <w:lvl w:ilvl="5" w:tplc="CB6ED2FC">
      <w:start w:val="1"/>
      <w:numFmt w:val="decimal"/>
      <w:lvlText w:val="%6."/>
      <w:lvlJc w:val="left"/>
      <w:pPr>
        <w:tabs>
          <w:tab w:val="num" w:pos="4320"/>
        </w:tabs>
        <w:ind w:left="4320" w:hanging="720"/>
      </w:pPr>
    </w:lvl>
    <w:lvl w:ilvl="6" w:tplc="BDCE09DA">
      <w:start w:val="1"/>
      <w:numFmt w:val="decimal"/>
      <w:lvlText w:val="%7."/>
      <w:lvlJc w:val="left"/>
      <w:pPr>
        <w:tabs>
          <w:tab w:val="num" w:pos="5040"/>
        </w:tabs>
        <w:ind w:left="5040" w:hanging="720"/>
      </w:pPr>
    </w:lvl>
    <w:lvl w:ilvl="7" w:tplc="55A86E66">
      <w:start w:val="1"/>
      <w:numFmt w:val="decimal"/>
      <w:lvlText w:val="%8."/>
      <w:lvlJc w:val="left"/>
      <w:pPr>
        <w:tabs>
          <w:tab w:val="num" w:pos="5760"/>
        </w:tabs>
        <w:ind w:left="5760" w:hanging="720"/>
      </w:pPr>
    </w:lvl>
    <w:lvl w:ilvl="8" w:tplc="B2CA660E">
      <w:start w:val="1"/>
      <w:numFmt w:val="decimal"/>
      <w:lvlText w:val="%9."/>
      <w:lvlJc w:val="left"/>
      <w:pPr>
        <w:tabs>
          <w:tab w:val="num" w:pos="6480"/>
        </w:tabs>
        <w:ind w:left="6480" w:hanging="720"/>
      </w:pPr>
    </w:lvl>
  </w:abstractNum>
  <w:abstractNum w:abstractNumId="44">
    <w:nsid w:val="78522530"/>
    <w:multiLevelType w:val="hybridMultilevel"/>
    <w:tmpl w:val="74C895F6"/>
    <w:lvl w:ilvl="0" w:tplc="9DCE76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8936132"/>
    <w:multiLevelType w:val="hybridMultilevel"/>
    <w:tmpl w:val="B4A0D602"/>
    <w:lvl w:ilvl="0" w:tplc="E1204D1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E7F3176"/>
    <w:multiLevelType w:val="hybridMultilevel"/>
    <w:tmpl w:val="FC7CBDC2"/>
    <w:lvl w:ilvl="0" w:tplc="4B8A55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6"/>
  </w:num>
  <w:num w:numId="3">
    <w:abstractNumId w:val="17"/>
  </w:num>
  <w:num w:numId="4">
    <w:abstractNumId w:val="21"/>
  </w:num>
  <w:num w:numId="5">
    <w:abstractNumId w:val="9"/>
  </w:num>
  <w:num w:numId="6">
    <w:abstractNumId w:val="10"/>
  </w:num>
  <w:num w:numId="7">
    <w:abstractNumId w:val="11"/>
  </w:num>
  <w:num w:numId="8">
    <w:abstractNumId w:val="2"/>
  </w:num>
  <w:num w:numId="9">
    <w:abstractNumId w:val="6"/>
  </w:num>
  <w:num w:numId="10">
    <w:abstractNumId w:val="5"/>
  </w:num>
  <w:num w:numId="11">
    <w:abstractNumId w:val="4"/>
  </w:num>
  <w:num w:numId="12">
    <w:abstractNumId w:val="3"/>
  </w:num>
  <w:num w:numId="13">
    <w:abstractNumId w:val="7"/>
  </w:num>
  <w:num w:numId="14">
    <w:abstractNumId w:val="1"/>
  </w:num>
  <w:num w:numId="15">
    <w:abstractNumId w:val="0"/>
  </w:num>
  <w:num w:numId="16">
    <w:abstractNumId w:val="20"/>
  </w:num>
  <w:num w:numId="17">
    <w:abstractNumId w:val="29"/>
  </w:num>
  <w:num w:numId="18">
    <w:abstractNumId w:val="35"/>
  </w:num>
  <w:num w:numId="19">
    <w:abstractNumId w:val="28"/>
  </w:num>
  <w:num w:numId="20">
    <w:abstractNumId w:val="38"/>
  </w:num>
  <w:num w:numId="21">
    <w:abstractNumId w:val="33"/>
  </w:num>
  <w:num w:numId="22">
    <w:abstractNumId w:val="18"/>
  </w:num>
  <w:num w:numId="23">
    <w:abstractNumId w:val="36"/>
  </w:num>
  <w:num w:numId="24">
    <w:abstractNumId w:val="37"/>
  </w:num>
  <w:num w:numId="25">
    <w:abstractNumId w:val="30"/>
  </w:num>
  <w:num w:numId="26">
    <w:abstractNumId w:val="22"/>
  </w:num>
  <w:num w:numId="27">
    <w:abstractNumId w:val="42"/>
  </w:num>
  <w:num w:numId="28">
    <w:abstractNumId w:val="24"/>
  </w:num>
  <w:num w:numId="29">
    <w:abstractNumId w:val="26"/>
  </w:num>
  <w:num w:numId="30">
    <w:abstractNumId w:val="12"/>
  </w:num>
  <w:num w:numId="31">
    <w:abstractNumId w:val="25"/>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3">
    <w:abstractNumId w:val="15"/>
  </w:num>
  <w:num w:numId="34">
    <w:abstractNumId w:val="13"/>
  </w:num>
  <w:num w:numId="35">
    <w:abstractNumId w:val="40"/>
  </w:num>
  <w:num w:numId="36">
    <w:abstractNumId w:val="44"/>
  </w:num>
  <w:num w:numId="37">
    <w:abstractNumId w:val="46"/>
  </w:num>
  <w:num w:numId="38">
    <w:abstractNumId w:val="31"/>
  </w:num>
  <w:num w:numId="39">
    <w:abstractNumId w:val="45"/>
  </w:num>
  <w:num w:numId="40">
    <w:abstractNumId w:val="14"/>
  </w:num>
  <w:num w:numId="41">
    <w:abstractNumId w:val="39"/>
  </w:num>
  <w:num w:numId="42">
    <w:abstractNumId w:val="27"/>
  </w:num>
  <w:num w:numId="43">
    <w:abstractNumId w:val="41"/>
  </w:num>
  <w:num w:numId="44">
    <w:abstractNumId w:val="43"/>
  </w:num>
  <w:num w:numId="45">
    <w:abstractNumId w:val="32"/>
  </w:num>
  <w:num w:numId="46">
    <w:abstractNumId w:val="3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2D5"/>
    <w:rsid w:val="00017989"/>
    <w:rsid w:val="00024133"/>
    <w:rsid w:val="00033AF6"/>
    <w:rsid w:val="0005065F"/>
    <w:rsid w:val="00053980"/>
    <w:rsid w:val="0007727A"/>
    <w:rsid w:val="0008243B"/>
    <w:rsid w:val="00085D46"/>
    <w:rsid w:val="00096C64"/>
    <w:rsid w:val="000B18CF"/>
    <w:rsid w:val="000B39A8"/>
    <w:rsid w:val="000C0FE6"/>
    <w:rsid w:val="000C7A26"/>
    <w:rsid w:val="000D62BF"/>
    <w:rsid w:val="000E3648"/>
    <w:rsid w:val="000E3E7E"/>
    <w:rsid w:val="000F1274"/>
    <w:rsid w:val="00106330"/>
    <w:rsid w:val="00111E8C"/>
    <w:rsid w:val="00123D26"/>
    <w:rsid w:val="00125BC5"/>
    <w:rsid w:val="00130A32"/>
    <w:rsid w:val="001479BA"/>
    <w:rsid w:val="00174218"/>
    <w:rsid w:val="00182881"/>
    <w:rsid w:val="001866E7"/>
    <w:rsid w:val="0019003E"/>
    <w:rsid w:val="00195027"/>
    <w:rsid w:val="00196304"/>
    <w:rsid w:val="001B1A5B"/>
    <w:rsid w:val="001E2E7D"/>
    <w:rsid w:val="001F5485"/>
    <w:rsid w:val="001F629B"/>
    <w:rsid w:val="00200848"/>
    <w:rsid w:val="002029C8"/>
    <w:rsid w:val="002217AB"/>
    <w:rsid w:val="002272EF"/>
    <w:rsid w:val="00227ABA"/>
    <w:rsid w:val="002302D7"/>
    <w:rsid w:val="00264C4F"/>
    <w:rsid w:val="00284287"/>
    <w:rsid w:val="0029528F"/>
    <w:rsid w:val="002A0C61"/>
    <w:rsid w:val="002A3916"/>
    <w:rsid w:val="002C35C2"/>
    <w:rsid w:val="002E3EC5"/>
    <w:rsid w:val="002F2322"/>
    <w:rsid w:val="002F27EB"/>
    <w:rsid w:val="00301679"/>
    <w:rsid w:val="00307BC0"/>
    <w:rsid w:val="003261A9"/>
    <w:rsid w:val="0033152A"/>
    <w:rsid w:val="00374170"/>
    <w:rsid w:val="003A3F09"/>
    <w:rsid w:val="003A6F47"/>
    <w:rsid w:val="003B1883"/>
    <w:rsid w:val="003C17C9"/>
    <w:rsid w:val="003E539F"/>
    <w:rsid w:val="003E5779"/>
    <w:rsid w:val="003F304F"/>
    <w:rsid w:val="003F7D16"/>
    <w:rsid w:val="00442F73"/>
    <w:rsid w:val="0046408B"/>
    <w:rsid w:val="00465A85"/>
    <w:rsid w:val="0048464B"/>
    <w:rsid w:val="00495B70"/>
    <w:rsid w:val="00496A44"/>
    <w:rsid w:val="00497286"/>
    <w:rsid w:val="004B6F58"/>
    <w:rsid w:val="004C310E"/>
    <w:rsid w:val="004D503F"/>
    <w:rsid w:val="004F773B"/>
    <w:rsid w:val="00503690"/>
    <w:rsid w:val="00506BB6"/>
    <w:rsid w:val="0051386A"/>
    <w:rsid w:val="0052338C"/>
    <w:rsid w:val="00563B4B"/>
    <w:rsid w:val="005B65B2"/>
    <w:rsid w:val="005D3C1B"/>
    <w:rsid w:val="005E3D3B"/>
    <w:rsid w:val="005F48CB"/>
    <w:rsid w:val="00603D13"/>
    <w:rsid w:val="00625716"/>
    <w:rsid w:val="00637B57"/>
    <w:rsid w:val="006444D7"/>
    <w:rsid w:val="006446C1"/>
    <w:rsid w:val="00660FBD"/>
    <w:rsid w:val="00674F54"/>
    <w:rsid w:val="00677209"/>
    <w:rsid w:val="00683A82"/>
    <w:rsid w:val="0068631A"/>
    <w:rsid w:val="006B08A3"/>
    <w:rsid w:val="006D1B99"/>
    <w:rsid w:val="006D6A50"/>
    <w:rsid w:val="006E4A28"/>
    <w:rsid w:val="006E6E32"/>
    <w:rsid w:val="0071221C"/>
    <w:rsid w:val="00741832"/>
    <w:rsid w:val="00744410"/>
    <w:rsid w:val="00745867"/>
    <w:rsid w:val="00752C30"/>
    <w:rsid w:val="00761A17"/>
    <w:rsid w:val="00766FA0"/>
    <w:rsid w:val="007745A5"/>
    <w:rsid w:val="00776DD2"/>
    <w:rsid w:val="0079074A"/>
    <w:rsid w:val="00794C2B"/>
    <w:rsid w:val="007C1F71"/>
    <w:rsid w:val="007D2D34"/>
    <w:rsid w:val="007D378F"/>
    <w:rsid w:val="007E2D6C"/>
    <w:rsid w:val="007F1EBB"/>
    <w:rsid w:val="007F6769"/>
    <w:rsid w:val="007F6FDF"/>
    <w:rsid w:val="00800DAD"/>
    <w:rsid w:val="00810B2A"/>
    <w:rsid w:val="00831AF6"/>
    <w:rsid w:val="008342FD"/>
    <w:rsid w:val="00860E6D"/>
    <w:rsid w:val="00877399"/>
    <w:rsid w:val="0088024E"/>
    <w:rsid w:val="008A16C3"/>
    <w:rsid w:val="008A4041"/>
    <w:rsid w:val="008B7830"/>
    <w:rsid w:val="008C2CBC"/>
    <w:rsid w:val="008E0005"/>
    <w:rsid w:val="00914ABE"/>
    <w:rsid w:val="0092330D"/>
    <w:rsid w:val="00945117"/>
    <w:rsid w:val="00954A18"/>
    <w:rsid w:val="00977753"/>
    <w:rsid w:val="009848CD"/>
    <w:rsid w:val="009A1134"/>
    <w:rsid w:val="009D0D3B"/>
    <w:rsid w:val="009E4C0D"/>
    <w:rsid w:val="009F0314"/>
    <w:rsid w:val="00A05A43"/>
    <w:rsid w:val="00A1799C"/>
    <w:rsid w:val="00A179C4"/>
    <w:rsid w:val="00A50C60"/>
    <w:rsid w:val="00A662C6"/>
    <w:rsid w:val="00A70A1A"/>
    <w:rsid w:val="00A75537"/>
    <w:rsid w:val="00A77149"/>
    <w:rsid w:val="00A772FB"/>
    <w:rsid w:val="00A80566"/>
    <w:rsid w:val="00A81491"/>
    <w:rsid w:val="00A90EC4"/>
    <w:rsid w:val="00A9617F"/>
    <w:rsid w:val="00AA36E3"/>
    <w:rsid w:val="00B039A7"/>
    <w:rsid w:val="00B05E0E"/>
    <w:rsid w:val="00B15C5F"/>
    <w:rsid w:val="00B2541A"/>
    <w:rsid w:val="00B55ADF"/>
    <w:rsid w:val="00B635E9"/>
    <w:rsid w:val="00B85698"/>
    <w:rsid w:val="00B90252"/>
    <w:rsid w:val="00B92723"/>
    <w:rsid w:val="00BB0F95"/>
    <w:rsid w:val="00BC42BD"/>
    <w:rsid w:val="00BD6027"/>
    <w:rsid w:val="00BE0412"/>
    <w:rsid w:val="00BF684B"/>
    <w:rsid w:val="00BF7CFB"/>
    <w:rsid w:val="00C0333C"/>
    <w:rsid w:val="00C22A60"/>
    <w:rsid w:val="00C2384F"/>
    <w:rsid w:val="00C26CE2"/>
    <w:rsid w:val="00C53F83"/>
    <w:rsid w:val="00C8463C"/>
    <w:rsid w:val="00C856B3"/>
    <w:rsid w:val="00C86B3B"/>
    <w:rsid w:val="00C90300"/>
    <w:rsid w:val="00C91841"/>
    <w:rsid w:val="00C91DDD"/>
    <w:rsid w:val="00CC49F4"/>
    <w:rsid w:val="00CD1E26"/>
    <w:rsid w:val="00CD6BFC"/>
    <w:rsid w:val="00CF060B"/>
    <w:rsid w:val="00D00300"/>
    <w:rsid w:val="00D04BE3"/>
    <w:rsid w:val="00D116C6"/>
    <w:rsid w:val="00D11E13"/>
    <w:rsid w:val="00D12AEA"/>
    <w:rsid w:val="00D12B7C"/>
    <w:rsid w:val="00D1554B"/>
    <w:rsid w:val="00D309A6"/>
    <w:rsid w:val="00D32D41"/>
    <w:rsid w:val="00D375CE"/>
    <w:rsid w:val="00D775CF"/>
    <w:rsid w:val="00D862D5"/>
    <w:rsid w:val="00D91963"/>
    <w:rsid w:val="00DA25A1"/>
    <w:rsid w:val="00DC2776"/>
    <w:rsid w:val="00DC6CE9"/>
    <w:rsid w:val="00DD4093"/>
    <w:rsid w:val="00DE51D5"/>
    <w:rsid w:val="00DF0747"/>
    <w:rsid w:val="00DF1903"/>
    <w:rsid w:val="00E02202"/>
    <w:rsid w:val="00E60C29"/>
    <w:rsid w:val="00E64ED9"/>
    <w:rsid w:val="00E766D4"/>
    <w:rsid w:val="00EB4EAC"/>
    <w:rsid w:val="00EC0BFF"/>
    <w:rsid w:val="00EC2E7C"/>
    <w:rsid w:val="00EC53F6"/>
    <w:rsid w:val="00ED63F5"/>
    <w:rsid w:val="00EE0578"/>
    <w:rsid w:val="00EE2361"/>
    <w:rsid w:val="00F11F65"/>
    <w:rsid w:val="00F149C2"/>
    <w:rsid w:val="00F37377"/>
    <w:rsid w:val="00F37EFB"/>
    <w:rsid w:val="00F51A7D"/>
    <w:rsid w:val="00F531CD"/>
    <w:rsid w:val="00F54A36"/>
    <w:rsid w:val="00F80AFF"/>
    <w:rsid w:val="00F86B3C"/>
    <w:rsid w:val="00FA562F"/>
    <w:rsid w:val="00FC4C3C"/>
    <w:rsid w:val="00FC7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3D258DB6-569E-4B09-AC63-6B11DC15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C26CE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5"/>
    <w:next w:val="a6"/>
    <w:link w:val="12"/>
    <w:qFormat/>
    <w:rsid w:val="00A1799C"/>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2">
    <w:name w:val="heading 2"/>
    <w:aliases w:val="Заголовок 2 Знак1,Заголовок 2 Знак Знак,Заголовок 2 Знак Знак Знак,H2,h2,contract,Numbered text 3,H21,H22,H23,H24,H211,H25,H212,H221,H231,H241,H2111,H26,H213,H222,H232,H242,H2112,H27,H214,H28,H29,H210,H215,H216,H217,H218,H219,H220,H2110"/>
    <w:basedOn w:val="a5"/>
    <w:next w:val="a6"/>
    <w:link w:val="23"/>
    <w:uiPriority w:val="9"/>
    <w:qFormat/>
    <w:rsid w:val="00A1799C"/>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2">
    <w:name w:val="heading 3"/>
    <w:aliases w:val="H3"/>
    <w:basedOn w:val="a5"/>
    <w:next w:val="a6"/>
    <w:link w:val="33"/>
    <w:qFormat/>
    <w:rsid w:val="00A1799C"/>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1">
    <w:name w:val="heading 4"/>
    <w:basedOn w:val="a5"/>
    <w:next w:val="a6"/>
    <w:link w:val="42"/>
    <w:uiPriority w:val="9"/>
    <w:qFormat/>
    <w:rsid w:val="00A1799C"/>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1">
    <w:name w:val="heading 5"/>
    <w:basedOn w:val="a5"/>
    <w:next w:val="a6"/>
    <w:link w:val="52"/>
    <w:uiPriority w:val="9"/>
    <w:qFormat/>
    <w:rsid w:val="00A1799C"/>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5"/>
    <w:next w:val="a6"/>
    <w:link w:val="60"/>
    <w:uiPriority w:val="9"/>
    <w:qFormat/>
    <w:rsid w:val="00A1799C"/>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paragraph" w:styleId="7">
    <w:name w:val="heading 7"/>
    <w:basedOn w:val="a5"/>
    <w:next w:val="a5"/>
    <w:link w:val="70"/>
    <w:uiPriority w:val="9"/>
    <w:qFormat/>
    <w:rsid w:val="00A1799C"/>
    <w:pPr>
      <w:tabs>
        <w:tab w:val="num" w:pos="1296"/>
      </w:tabs>
      <w:suppressAutoHyphens/>
      <w:spacing w:before="240" w:after="60"/>
      <w:ind w:left="1296" w:hanging="1296"/>
      <w:jc w:val="both"/>
      <w:outlineLvl w:val="6"/>
    </w:pPr>
    <w:rPr>
      <w:rFonts w:ascii="Arial" w:hAnsi="Arial" w:cs="Arial"/>
      <w:sz w:val="20"/>
      <w:szCs w:val="20"/>
      <w:lang w:eastAsia="zh-CN"/>
    </w:rPr>
  </w:style>
  <w:style w:type="paragraph" w:styleId="8">
    <w:name w:val="heading 8"/>
    <w:basedOn w:val="a5"/>
    <w:next w:val="a5"/>
    <w:link w:val="80"/>
    <w:uiPriority w:val="9"/>
    <w:qFormat/>
    <w:rsid w:val="00A1799C"/>
    <w:pPr>
      <w:tabs>
        <w:tab w:val="num" w:pos="1440"/>
      </w:tabs>
      <w:suppressAutoHyphens/>
      <w:spacing w:before="240" w:after="60"/>
      <w:ind w:left="1440" w:hanging="1440"/>
      <w:jc w:val="both"/>
      <w:outlineLvl w:val="7"/>
    </w:pPr>
    <w:rPr>
      <w:rFonts w:ascii="Arial" w:hAnsi="Arial" w:cs="Arial"/>
      <w:i/>
      <w:sz w:val="20"/>
      <w:szCs w:val="20"/>
      <w:lang w:eastAsia="zh-CN"/>
    </w:rPr>
  </w:style>
  <w:style w:type="paragraph" w:styleId="9">
    <w:name w:val="heading 9"/>
    <w:basedOn w:val="a5"/>
    <w:next w:val="a5"/>
    <w:link w:val="90"/>
    <w:uiPriority w:val="9"/>
    <w:qFormat/>
    <w:rsid w:val="00A1799C"/>
    <w:pPr>
      <w:tabs>
        <w:tab w:val="num" w:pos="1584"/>
      </w:tabs>
      <w:suppressAutoHyphens/>
      <w:spacing w:before="240" w:after="60"/>
      <w:ind w:left="1584" w:hanging="1584"/>
      <w:jc w:val="both"/>
      <w:outlineLvl w:val="8"/>
    </w:pPr>
    <w:rPr>
      <w:rFonts w:ascii="Arial" w:hAnsi="Arial" w:cs="Arial"/>
      <w:b/>
      <w:i/>
      <w:sz w:val="18"/>
      <w:szCs w:val="20"/>
      <w:lang w:eastAsia="zh-CN"/>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2">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7"/>
    <w:link w:val="11"/>
    <w:rsid w:val="00A1799C"/>
    <w:rPr>
      <w:rFonts w:ascii="Arial" w:eastAsia="Lucida Sans Unicode" w:hAnsi="Arial" w:cs="Mangal"/>
      <w:b/>
      <w:bCs/>
      <w:kern w:val="1"/>
      <w:sz w:val="28"/>
      <w:szCs w:val="28"/>
      <w:lang w:eastAsia="hi-IN" w:bidi="hi-IN"/>
    </w:rPr>
  </w:style>
  <w:style w:type="character" w:customStyle="1" w:styleId="23">
    <w:name w:val="Заголовок 2 Знак"/>
    <w:aliases w:val="Заголовок 2 Знак1 Знак,Заголовок 2 Знак Знак Знак1,Заголовок 2 Знак Знак Знак Знак,H2 Знак,h2 Знак,contract Знак,Numbered text 3 Знак,H21 Знак,H22 Знак,H23 Знак,H24 Знак,H211 Знак,H25 Знак,H212 Знак,H221 Знак,H231 Знак,H241 Знак"/>
    <w:basedOn w:val="a7"/>
    <w:link w:val="22"/>
    <w:uiPriority w:val="9"/>
    <w:rsid w:val="00A1799C"/>
    <w:rPr>
      <w:rFonts w:ascii="Arial" w:eastAsia="Lucida Sans Unicode" w:hAnsi="Arial" w:cs="Mangal"/>
      <w:b/>
      <w:bCs/>
      <w:kern w:val="1"/>
      <w:sz w:val="28"/>
      <w:szCs w:val="28"/>
      <w:lang w:eastAsia="hi-IN" w:bidi="hi-IN"/>
    </w:rPr>
  </w:style>
  <w:style w:type="character" w:customStyle="1" w:styleId="33">
    <w:name w:val="Заголовок 3 Знак"/>
    <w:aliases w:val="H3 Знак1"/>
    <w:basedOn w:val="a7"/>
    <w:link w:val="32"/>
    <w:rsid w:val="00A1799C"/>
    <w:rPr>
      <w:rFonts w:ascii="Arial" w:eastAsia="Lucida Sans Unicode" w:hAnsi="Arial" w:cs="Mangal"/>
      <w:b/>
      <w:bCs/>
      <w:kern w:val="1"/>
      <w:sz w:val="28"/>
      <w:szCs w:val="28"/>
      <w:lang w:eastAsia="hi-IN" w:bidi="hi-IN"/>
    </w:rPr>
  </w:style>
  <w:style w:type="character" w:customStyle="1" w:styleId="42">
    <w:name w:val="Заголовок 4 Знак"/>
    <w:basedOn w:val="a7"/>
    <w:link w:val="41"/>
    <w:uiPriority w:val="9"/>
    <w:rsid w:val="00A1799C"/>
    <w:rPr>
      <w:rFonts w:ascii="Arial" w:eastAsia="Lucida Sans Unicode" w:hAnsi="Arial" w:cs="Mangal"/>
      <w:b/>
      <w:bCs/>
      <w:kern w:val="1"/>
      <w:sz w:val="24"/>
      <w:szCs w:val="28"/>
      <w:lang w:eastAsia="hi-IN" w:bidi="hi-IN"/>
    </w:rPr>
  </w:style>
  <w:style w:type="character" w:customStyle="1" w:styleId="52">
    <w:name w:val="Заголовок 5 Знак"/>
    <w:basedOn w:val="a7"/>
    <w:link w:val="51"/>
    <w:uiPriority w:val="9"/>
    <w:rsid w:val="00A1799C"/>
    <w:rPr>
      <w:rFonts w:ascii="Arial" w:eastAsia="Lucida Sans Unicode" w:hAnsi="Arial" w:cs="Mangal"/>
      <w:b/>
      <w:bCs/>
      <w:kern w:val="1"/>
      <w:sz w:val="24"/>
      <w:szCs w:val="28"/>
      <w:lang w:eastAsia="hi-IN" w:bidi="hi-IN"/>
    </w:rPr>
  </w:style>
  <w:style w:type="character" w:customStyle="1" w:styleId="60">
    <w:name w:val="Заголовок 6 Знак"/>
    <w:basedOn w:val="a7"/>
    <w:link w:val="6"/>
    <w:uiPriority w:val="9"/>
    <w:rsid w:val="00A1799C"/>
    <w:rPr>
      <w:rFonts w:ascii="Arial" w:eastAsia="Lucida Sans Unicode" w:hAnsi="Arial" w:cs="Mangal"/>
      <w:b/>
      <w:bCs/>
      <w:kern w:val="1"/>
      <w:sz w:val="24"/>
      <w:szCs w:val="28"/>
      <w:lang w:eastAsia="hi-IN" w:bidi="hi-IN"/>
    </w:rPr>
  </w:style>
  <w:style w:type="character" w:customStyle="1" w:styleId="70">
    <w:name w:val="Заголовок 7 Знак"/>
    <w:basedOn w:val="a7"/>
    <w:link w:val="7"/>
    <w:uiPriority w:val="9"/>
    <w:rsid w:val="00A1799C"/>
    <w:rPr>
      <w:rFonts w:ascii="Arial" w:eastAsia="Times New Roman" w:hAnsi="Arial" w:cs="Arial"/>
      <w:sz w:val="20"/>
      <w:szCs w:val="20"/>
      <w:lang w:eastAsia="zh-CN"/>
    </w:rPr>
  </w:style>
  <w:style w:type="character" w:customStyle="1" w:styleId="80">
    <w:name w:val="Заголовок 8 Знак"/>
    <w:basedOn w:val="a7"/>
    <w:link w:val="8"/>
    <w:uiPriority w:val="9"/>
    <w:rsid w:val="00A1799C"/>
    <w:rPr>
      <w:rFonts w:ascii="Arial" w:eastAsia="Times New Roman" w:hAnsi="Arial" w:cs="Arial"/>
      <w:i/>
      <w:sz w:val="20"/>
      <w:szCs w:val="20"/>
      <w:lang w:eastAsia="zh-CN"/>
    </w:rPr>
  </w:style>
  <w:style w:type="character" w:customStyle="1" w:styleId="90">
    <w:name w:val="Заголовок 9 Знак"/>
    <w:basedOn w:val="a7"/>
    <w:link w:val="9"/>
    <w:uiPriority w:val="9"/>
    <w:rsid w:val="00A1799C"/>
    <w:rPr>
      <w:rFonts w:ascii="Arial" w:eastAsia="Times New Roman" w:hAnsi="Arial" w:cs="Arial"/>
      <w:b/>
      <w:i/>
      <w:sz w:val="18"/>
      <w:szCs w:val="20"/>
      <w:lang w:eastAsia="zh-CN"/>
    </w:rPr>
  </w:style>
  <w:style w:type="paragraph" w:styleId="a6">
    <w:name w:val="Body Text"/>
    <w:aliases w:val="Знак1,body text,Основной текст Знак Знак"/>
    <w:basedOn w:val="a5"/>
    <w:link w:val="aa"/>
    <w:qFormat/>
    <w:rsid w:val="00A1799C"/>
    <w:pPr>
      <w:tabs>
        <w:tab w:val="left" w:pos="4820"/>
      </w:tabs>
      <w:suppressAutoHyphens/>
    </w:pPr>
    <w:rPr>
      <w:rFonts w:ascii="Arial" w:eastAsia="Lucida Sans Unicode" w:hAnsi="Arial" w:cs="Mangal"/>
      <w:kern w:val="1"/>
      <w:szCs w:val="28"/>
      <w:lang w:eastAsia="hi-IN" w:bidi="hi-IN"/>
    </w:rPr>
  </w:style>
  <w:style w:type="character" w:customStyle="1" w:styleId="aa">
    <w:name w:val="Основной текст Знак"/>
    <w:aliases w:val="Знак1 Знак1,body text Знак1,Основной текст Знак Знак Знак1"/>
    <w:basedOn w:val="a7"/>
    <w:link w:val="a6"/>
    <w:rsid w:val="00A1799C"/>
    <w:rPr>
      <w:rFonts w:ascii="Arial" w:eastAsia="Lucida Sans Unicode" w:hAnsi="Arial" w:cs="Mangal"/>
      <w:kern w:val="1"/>
      <w:sz w:val="24"/>
      <w:szCs w:val="28"/>
      <w:lang w:eastAsia="hi-IN" w:bidi="hi-IN"/>
    </w:rPr>
  </w:style>
  <w:style w:type="character" w:customStyle="1" w:styleId="Absatz-Standardschriftart">
    <w:name w:val="Absatz-Standardschriftart"/>
    <w:rsid w:val="00A1799C"/>
  </w:style>
  <w:style w:type="character" w:customStyle="1" w:styleId="13">
    <w:name w:val="Основной шрифт абзаца1"/>
    <w:rsid w:val="00A1799C"/>
  </w:style>
  <w:style w:type="character" w:customStyle="1" w:styleId="WW-Absatz-Standardschriftart">
    <w:name w:val="WW-Absatz-Standardschriftart"/>
    <w:rsid w:val="00A1799C"/>
  </w:style>
  <w:style w:type="character" w:customStyle="1" w:styleId="WW-Absatz-Standardschriftart1">
    <w:name w:val="WW-Absatz-Standardschriftart1"/>
    <w:rsid w:val="00A1799C"/>
  </w:style>
  <w:style w:type="character" w:customStyle="1" w:styleId="WW-Absatz-Standardschriftart11">
    <w:name w:val="WW-Absatz-Standardschriftart11"/>
    <w:rsid w:val="00A1799C"/>
  </w:style>
  <w:style w:type="character" w:customStyle="1" w:styleId="WW-Absatz-Standardschriftart111">
    <w:name w:val="WW-Absatz-Standardschriftart111"/>
    <w:rsid w:val="00A1799C"/>
  </w:style>
  <w:style w:type="character" w:customStyle="1" w:styleId="WW-Absatz-Standardschriftart1111">
    <w:name w:val="WW-Absatz-Standardschriftart1111"/>
    <w:rsid w:val="00A1799C"/>
  </w:style>
  <w:style w:type="character" w:customStyle="1" w:styleId="WW-Absatz-Standardschriftart11111">
    <w:name w:val="WW-Absatz-Standardschriftart11111"/>
    <w:rsid w:val="00A1799C"/>
  </w:style>
  <w:style w:type="character" w:customStyle="1" w:styleId="WW-Absatz-Standardschriftart111111">
    <w:name w:val="WW-Absatz-Standardschriftart111111"/>
    <w:rsid w:val="00A1799C"/>
  </w:style>
  <w:style w:type="character" w:customStyle="1" w:styleId="WW-Absatz-Standardschriftart1111111">
    <w:name w:val="WW-Absatz-Standardschriftart1111111"/>
    <w:rsid w:val="00A1799C"/>
  </w:style>
  <w:style w:type="character" w:customStyle="1" w:styleId="WW-Absatz-Standardschriftart11111111">
    <w:name w:val="WW-Absatz-Standardschriftart11111111"/>
    <w:rsid w:val="00A1799C"/>
  </w:style>
  <w:style w:type="character" w:customStyle="1" w:styleId="14">
    <w:name w:val="Номер страницы1"/>
    <w:basedOn w:val="13"/>
    <w:rsid w:val="00A1799C"/>
  </w:style>
  <w:style w:type="paragraph" w:customStyle="1" w:styleId="15">
    <w:name w:val="Заголовок1"/>
    <w:basedOn w:val="a5"/>
    <w:next w:val="a6"/>
    <w:rsid w:val="00A1799C"/>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b">
    <w:name w:val="List"/>
    <w:basedOn w:val="a6"/>
    <w:rsid w:val="00A1799C"/>
    <w:rPr>
      <w:rFonts w:cs="Tahoma"/>
    </w:rPr>
  </w:style>
  <w:style w:type="paragraph" w:customStyle="1" w:styleId="24">
    <w:name w:val="Название2"/>
    <w:basedOn w:val="a5"/>
    <w:rsid w:val="00A1799C"/>
    <w:pPr>
      <w:suppressLineNumbers/>
      <w:suppressAutoHyphens/>
      <w:spacing w:before="120" w:after="120"/>
    </w:pPr>
    <w:rPr>
      <w:rFonts w:ascii="Arial" w:eastAsia="Lucida Sans Unicode" w:hAnsi="Arial" w:cs="Mangal"/>
      <w:i/>
      <w:iCs/>
      <w:kern w:val="1"/>
      <w:sz w:val="20"/>
      <w:lang w:eastAsia="hi-IN" w:bidi="hi-IN"/>
    </w:rPr>
  </w:style>
  <w:style w:type="paragraph" w:customStyle="1" w:styleId="25">
    <w:name w:val="Указатель2"/>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16">
    <w:name w:val="Название1"/>
    <w:basedOn w:val="a5"/>
    <w:rsid w:val="00A1799C"/>
    <w:pPr>
      <w:suppressLineNumbers/>
      <w:suppressAutoHyphens/>
      <w:spacing w:before="120" w:after="120"/>
    </w:pPr>
    <w:rPr>
      <w:rFonts w:ascii="Arial" w:eastAsia="Lucida Sans Unicode" w:hAnsi="Arial" w:cs="Tahoma"/>
      <w:i/>
      <w:iCs/>
      <w:kern w:val="1"/>
      <w:lang w:eastAsia="hi-IN" w:bidi="hi-IN"/>
    </w:rPr>
  </w:style>
  <w:style w:type="paragraph" w:customStyle="1" w:styleId="17">
    <w:name w:val="Указатель1"/>
    <w:basedOn w:val="a5"/>
    <w:rsid w:val="00A1799C"/>
    <w:pPr>
      <w:suppressLineNumbers/>
      <w:suppressAutoHyphens/>
    </w:pPr>
    <w:rPr>
      <w:rFonts w:ascii="Arial" w:eastAsia="Lucida Sans Unicode" w:hAnsi="Arial" w:cs="Tahoma"/>
      <w:kern w:val="1"/>
      <w:sz w:val="28"/>
      <w:szCs w:val="28"/>
      <w:lang w:eastAsia="hi-IN" w:bidi="hi-IN"/>
    </w:rPr>
  </w:style>
  <w:style w:type="paragraph" w:styleId="ac">
    <w:name w:val="Subtitle"/>
    <w:basedOn w:val="15"/>
    <w:next w:val="a6"/>
    <w:link w:val="ad"/>
    <w:uiPriority w:val="99"/>
    <w:qFormat/>
    <w:rsid w:val="00A1799C"/>
    <w:rPr>
      <w:i/>
      <w:iCs/>
    </w:rPr>
  </w:style>
  <w:style w:type="character" w:customStyle="1" w:styleId="ad">
    <w:name w:val="Подзаголовок Знак"/>
    <w:basedOn w:val="a7"/>
    <w:link w:val="ac"/>
    <w:uiPriority w:val="99"/>
    <w:rsid w:val="00A1799C"/>
    <w:rPr>
      <w:rFonts w:ascii="Arial" w:eastAsia="Lucida Sans Unicode" w:hAnsi="Arial" w:cs="Tahoma"/>
      <w:b/>
      <w:bCs/>
      <w:i/>
      <w:iCs/>
      <w:kern w:val="1"/>
      <w:sz w:val="28"/>
      <w:szCs w:val="28"/>
      <w:lang w:eastAsia="hi-IN" w:bidi="hi-IN"/>
    </w:rPr>
  </w:style>
  <w:style w:type="paragraph" w:styleId="ae">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5"/>
    <w:link w:val="af"/>
    <w:rsid w:val="00A1799C"/>
    <w:pPr>
      <w:suppressAutoHyphens/>
      <w:ind w:left="283" w:firstLine="709"/>
    </w:pPr>
    <w:rPr>
      <w:rFonts w:ascii="Arial" w:eastAsia="Lucida Sans Unicode" w:hAnsi="Arial" w:cs="Mangal"/>
      <w:kern w:val="1"/>
      <w:sz w:val="28"/>
      <w:szCs w:val="28"/>
      <w:lang w:eastAsia="hi-IN" w:bidi="hi-IN"/>
    </w:rPr>
  </w:style>
  <w:style w:type="character" w:customStyle="1" w:styleId="af">
    <w:name w:val="Основной текст с отступом Знак"/>
    <w:aliases w:val="Основной текст с отступом Знак1 Знак Знак1,Основной текст с отступом Знак1 Знак Знак Знак Знак1,Основной текст с отступом Знак Знак Знак Знак Знак Знак Знак1"/>
    <w:basedOn w:val="a7"/>
    <w:link w:val="ae"/>
    <w:rsid w:val="00A1799C"/>
    <w:rPr>
      <w:rFonts w:ascii="Arial" w:eastAsia="Lucida Sans Unicode" w:hAnsi="Arial" w:cs="Mangal"/>
      <w:kern w:val="1"/>
      <w:sz w:val="28"/>
      <w:szCs w:val="28"/>
      <w:lang w:eastAsia="hi-IN" w:bidi="hi-IN"/>
    </w:rPr>
  </w:style>
  <w:style w:type="paragraph" w:styleId="af0">
    <w:name w:val="header"/>
    <w:basedOn w:val="a5"/>
    <w:link w:val="af1"/>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1">
    <w:name w:val="Верхний колонтитул Знак"/>
    <w:basedOn w:val="a7"/>
    <w:link w:val="af0"/>
    <w:uiPriority w:val="99"/>
    <w:rsid w:val="00A1799C"/>
    <w:rPr>
      <w:rFonts w:ascii="Arial" w:eastAsia="Lucida Sans Unicode" w:hAnsi="Arial" w:cs="Mangal"/>
      <w:kern w:val="1"/>
      <w:sz w:val="28"/>
      <w:szCs w:val="28"/>
      <w:lang w:eastAsia="hi-IN" w:bidi="hi-IN"/>
    </w:rPr>
  </w:style>
  <w:style w:type="paragraph" w:styleId="af2">
    <w:name w:val="footer"/>
    <w:basedOn w:val="a5"/>
    <w:link w:val="af3"/>
    <w:uiPriority w:val="99"/>
    <w:rsid w:val="00A1799C"/>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character" w:customStyle="1" w:styleId="af3">
    <w:name w:val="Нижний колонтитул Знак"/>
    <w:basedOn w:val="a7"/>
    <w:link w:val="af2"/>
    <w:uiPriority w:val="99"/>
    <w:rsid w:val="00A1799C"/>
    <w:rPr>
      <w:rFonts w:ascii="Arial" w:eastAsia="Lucida Sans Unicode" w:hAnsi="Arial" w:cs="Mangal"/>
      <w:kern w:val="1"/>
      <w:sz w:val="28"/>
      <w:szCs w:val="28"/>
      <w:lang w:eastAsia="hi-IN" w:bidi="hi-IN"/>
    </w:rPr>
  </w:style>
  <w:style w:type="paragraph" w:customStyle="1" w:styleId="210">
    <w:name w:val="Основной текст с отступом 21"/>
    <w:basedOn w:val="a5"/>
    <w:uiPriority w:val="99"/>
    <w:rsid w:val="00A1799C"/>
    <w:pPr>
      <w:suppressAutoHyphens/>
      <w:ind w:firstLine="709"/>
      <w:jc w:val="both"/>
    </w:pPr>
    <w:rPr>
      <w:rFonts w:ascii="Arial" w:eastAsia="Lucida Sans Unicode" w:hAnsi="Arial" w:cs="Mangal"/>
      <w:kern w:val="1"/>
      <w:sz w:val="28"/>
      <w:szCs w:val="28"/>
      <w:lang w:eastAsia="hi-IN" w:bidi="hi-IN"/>
    </w:rPr>
  </w:style>
  <w:style w:type="paragraph" w:customStyle="1" w:styleId="310">
    <w:name w:val="Основной текст с отступом 31"/>
    <w:basedOn w:val="a5"/>
    <w:uiPriority w:val="99"/>
    <w:rsid w:val="00A1799C"/>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5"/>
    <w:rsid w:val="00A1799C"/>
    <w:pPr>
      <w:suppressAutoHyphens/>
      <w:jc w:val="both"/>
    </w:pPr>
    <w:rPr>
      <w:rFonts w:ascii="Arial" w:eastAsia="Lucida Sans Unicode" w:hAnsi="Arial" w:cs="Mangal"/>
      <w:kern w:val="1"/>
      <w:szCs w:val="28"/>
      <w:lang w:eastAsia="hi-IN" w:bidi="hi-IN"/>
    </w:rPr>
  </w:style>
  <w:style w:type="paragraph" w:customStyle="1" w:styleId="311">
    <w:name w:val="Основной текст 31"/>
    <w:basedOn w:val="a5"/>
    <w:rsid w:val="00A1799C"/>
    <w:pPr>
      <w:suppressAutoHyphens/>
      <w:jc w:val="center"/>
    </w:pPr>
    <w:rPr>
      <w:rFonts w:ascii="Arial" w:eastAsia="Lucida Sans Unicode" w:hAnsi="Arial" w:cs="Mangal"/>
      <w:b/>
      <w:bCs/>
      <w:kern w:val="1"/>
      <w:szCs w:val="28"/>
      <w:lang w:eastAsia="hi-IN" w:bidi="hi-IN"/>
    </w:rPr>
  </w:style>
  <w:style w:type="paragraph" w:customStyle="1" w:styleId="af4">
    <w:name w:val="Содержимое таблицы"/>
    <w:basedOn w:val="a5"/>
    <w:rsid w:val="00A1799C"/>
    <w:pPr>
      <w:suppressLineNumbers/>
      <w:suppressAutoHyphens/>
    </w:pPr>
    <w:rPr>
      <w:rFonts w:ascii="Arial" w:eastAsia="Lucida Sans Unicode" w:hAnsi="Arial" w:cs="Mangal"/>
      <w:kern w:val="1"/>
      <w:sz w:val="28"/>
      <w:szCs w:val="28"/>
      <w:lang w:eastAsia="hi-IN" w:bidi="hi-IN"/>
    </w:rPr>
  </w:style>
  <w:style w:type="paragraph" w:customStyle="1" w:styleId="af5">
    <w:name w:val="Заголовок таблицы"/>
    <w:basedOn w:val="af4"/>
    <w:rsid w:val="00A1799C"/>
    <w:pPr>
      <w:jc w:val="center"/>
    </w:pPr>
    <w:rPr>
      <w:b/>
      <w:bCs/>
    </w:rPr>
  </w:style>
  <w:style w:type="paragraph" w:customStyle="1" w:styleId="18">
    <w:name w:val="Текст выноски1"/>
    <w:basedOn w:val="a5"/>
    <w:rsid w:val="00A1799C"/>
    <w:pPr>
      <w:suppressAutoHyphens/>
    </w:pPr>
    <w:rPr>
      <w:rFonts w:ascii="Tahoma" w:eastAsia="Lucida Sans Unicode" w:hAnsi="Tahoma" w:cs="Tahoma"/>
      <w:kern w:val="1"/>
      <w:sz w:val="16"/>
      <w:szCs w:val="16"/>
      <w:lang w:eastAsia="hi-IN" w:bidi="hi-IN"/>
    </w:rPr>
  </w:style>
  <w:style w:type="paragraph" w:customStyle="1" w:styleId="19">
    <w:name w:val="Обычный (веб)1"/>
    <w:basedOn w:val="a5"/>
    <w:rsid w:val="00A1799C"/>
    <w:pPr>
      <w:spacing w:before="28" w:after="28"/>
    </w:pPr>
    <w:rPr>
      <w:rFonts w:ascii="Arial" w:eastAsia="Lucida Sans Unicode" w:hAnsi="Arial" w:cs="Mangal"/>
      <w:kern w:val="1"/>
      <w:lang w:eastAsia="hi-IN" w:bidi="hi-IN"/>
    </w:rPr>
  </w:style>
  <w:style w:type="paragraph" w:customStyle="1" w:styleId="ConsPlusNonformat">
    <w:name w:val="ConsPlusNonformat"/>
    <w:link w:val="ConsPlusNonformat0"/>
    <w:uiPriority w:val="99"/>
    <w:rsid w:val="00A1799C"/>
    <w:pPr>
      <w:widowControl w:val="0"/>
      <w:suppressAutoHyphens/>
      <w:spacing w:after="0" w:line="240" w:lineRule="auto"/>
    </w:pPr>
    <w:rPr>
      <w:rFonts w:ascii="Courier New" w:eastAsia="Lucida Sans Unicode" w:hAnsi="Courier New" w:cs="Courier New"/>
      <w:kern w:val="1"/>
      <w:sz w:val="20"/>
      <w:szCs w:val="24"/>
      <w:lang w:eastAsia="hi-IN" w:bidi="hi-IN"/>
    </w:rPr>
  </w:style>
  <w:style w:type="paragraph" w:styleId="af6">
    <w:name w:val="Balloon Text"/>
    <w:basedOn w:val="a5"/>
    <w:link w:val="af7"/>
    <w:uiPriority w:val="99"/>
    <w:unhideWhenUsed/>
    <w:rsid w:val="00A1799C"/>
    <w:pPr>
      <w:suppressAutoHyphens/>
    </w:pPr>
    <w:rPr>
      <w:rFonts w:ascii="Segoe UI" w:eastAsia="Lucida Sans Unicode" w:hAnsi="Segoe UI" w:cs="Mangal"/>
      <w:kern w:val="1"/>
      <w:sz w:val="18"/>
      <w:szCs w:val="16"/>
      <w:lang w:eastAsia="hi-IN" w:bidi="hi-IN"/>
    </w:rPr>
  </w:style>
  <w:style w:type="character" w:customStyle="1" w:styleId="af7">
    <w:name w:val="Текст выноски Знак"/>
    <w:basedOn w:val="a7"/>
    <w:link w:val="af6"/>
    <w:uiPriority w:val="99"/>
    <w:rsid w:val="00A1799C"/>
    <w:rPr>
      <w:rFonts w:ascii="Segoe UI" w:eastAsia="Lucida Sans Unicode" w:hAnsi="Segoe UI" w:cs="Mangal"/>
      <w:kern w:val="1"/>
      <w:sz w:val="18"/>
      <w:szCs w:val="16"/>
      <w:lang w:eastAsia="hi-IN" w:bidi="hi-IN"/>
    </w:rPr>
  </w:style>
  <w:style w:type="paragraph" w:styleId="af8">
    <w:name w:val="List Paragraph"/>
    <w:aliases w:val="Подпись рисунка,Маркированный список_уровень1,Bullet List,FooterText,numbered,Paragraphe de liste1,lp1,SL_Абзац списка,Содержание. 2 уровень,Маркер,UL,Абзац маркированнный,Table-Normal,RSHB_Table-Normal,Предусловия,GOST_TableList,ТЗ список"/>
    <w:basedOn w:val="a5"/>
    <w:link w:val="af9"/>
    <w:uiPriority w:val="34"/>
    <w:qFormat/>
    <w:rsid w:val="00A1799C"/>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link w:val="ConsPlusNormal0"/>
    <w:qFormat/>
    <w:rsid w:val="00A1799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fa">
    <w:name w:val="footnote text"/>
    <w:aliases w:val="Знак2, Знак6"/>
    <w:basedOn w:val="a5"/>
    <w:link w:val="afb"/>
    <w:unhideWhenUsed/>
    <w:rsid w:val="00A1799C"/>
    <w:pPr>
      <w:suppressAutoHyphens/>
    </w:pPr>
    <w:rPr>
      <w:rFonts w:ascii="Arial" w:eastAsia="Lucida Sans Unicode" w:hAnsi="Arial" w:cs="Mangal"/>
      <w:kern w:val="1"/>
      <w:sz w:val="20"/>
      <w:szCs w:val="18"/>
      <w:lang w:eastAsia="hi-IN" w:bidi="hi-IN"/>
    </w:rPr>
  </w:style>
  <w:style w:type="character" w:customStyle="1" w:styleId="afb">
    <w:name w:val="Текст сноски Знак"/>
    <w:aliases w:val="Знак2 Знак, Знак6 Знак"/>
    <w:basedOn w:val="a7"/>
    <w:link w:val="afa"/>
    <w:rsid w:val="00A1799C"/>
    <w:rPr>
      <w:rFonts w:ascii="Arial" w:eastAsia="Lucida Sans Unicode" w:hAnsi="Arial" w:cs="Mangal"/>
      <w:kern w:val="1"/>
      <w:sz w:val="20"/>
      <w:szCs w:val="18"/>
      <w:lang w:eastAsia="hi-IN" w:bidi="hi-IN"/>
    </w:rPr>
  </w:style>
  <w:style w:type="character" w:styleId="afc">
    <w:name w:val="footnote reference"/>
    <w:basedOn w:val="a7"/>
    <w:unhideWhenUsed/>
    <w:rsid w:val="00A1799C"/>
    <w:rPr>
      <w:vertAlign w:val="superscript"/>
    </w:rPr>
  </w:style>
  <w:style w:type="paragraph" w:customStyle="1" w:styleId="afd">
    <w:name w:val="Базовый"/>
    <w:rsid w:val="00A1799C"/>
    <w:pPr>
      <w:suppressAutoHyphens/>
      <w:spacing w:after="0" w:line="100" w:lineRule="atLeast"/>
    </w:pPr>
    <w:rPr>
      <w:rFonts w:ascii="Times New Roman" w:eastAsia="Times New Roman" w:hAnsi="Times New Roman" w:cs="Times New Roman"/>
      <w:color w:val="00000A"/>
      <w:sz w:val="20"/>
      <w:szCs w:val="20"/>
      <w:lang w:eastAsia="ar-SA"/>
    </w:rPr>
  </w:style>
  <w:style w:type="character" w:styleId="afe">
    <w:name w:val="Hyperlink"/>
    <w:basedOn w:val="a7"/>
    <w:uiPriority w:val="99"/>
    <w:unhideWhenUsed/>
    <w:rsid w:val="00A1799C"/>
    <w:rPr>
      <w:color w:val="0000FF"/>
      <w:u w:val="single"/>
    </w:rPr>
  </w:style>
  <w:style w:type="character" w:customStyle="1" w:styleId="blk">
    <w:name w:val="blk"/>
    <w:basedOn w:val="a7"/>
    <w:rsid w:val="00A1799C"/>
  </w:style>
  <w:style w:type="character" w:styleId="aff">
    <w:name w:val="annotation reference"/>
    <w:basedOn w:val="a7"/>
    <w:uiPriority w:val="99"/>
    <w:unhideWhenUsed/>
    <w:rsid w:val="00A1799C"/>
    <w:rPr>
      <w:sz w:val="16"/>
      <w:szCs w:val="16"/>
    </w:rPr>
  </w:style>
  <w:style w:type="paragraph" w:styleId="aff0">
    <w:name w:val="annotation text"/>
    <w:basedOn w:val="a5"/>
    <w:link w:val="aff1"/>
    <w:uiPriority w:val="99"/>
    <w:unhideWhenUsed/>
    <w:rsid w:val="00A1799C"/>
    <w:pPr>
      <w:suppressAutoHyphens/>
    </w:pPr>
    <w:rPr>
      <w:rFonts w:ascii="Arial" w:eastAsia="Lucida Sans Unicode" w:hAnsi="Arial" w:cs="Mangal"/>
      <w:kern w:val="1"/>
      <w:sz w:val="20"/>
      <w:szCs w:val="18"/>
      <w:lang w:eastAsia="hi-IN" w:bidi="hi-IN"/>
    </w:rPr>
  </w:style>
  <w:style w:type="character" w:customStyle="1" w:styleId="aff1">
    <w:name w:val="Текст примечания Знак"/>
    <w:basedOn w:val="a7"/>
    <w:link w:val="aff0"/>
    <w:uiPriority w:val="99"/>
    <w:rsid w:val="00A1799C"/>
    <w:rPr>
      <w:rFonts w:ascii="Arial" w:eastAsia="Lucida Sans Unicode" w:hAnsi="Arial" w:cs="Mangal"/>
      <w:kern w:val="1"/>
      <w:sz w:val="20"/>
      <w:szCs w:val="18"/>
      <w:lang w:eastAsia="hi-IN" w:bidi="hi-IN"/>
    </w:rPr>
  </w:style>
  <w:style w:type="paragraph" w:styleId="aff2">
    <w:name w:val="annotation subject"/>
    <w:basedOn w:val="aff0"/>
    <w:next w:val="aff0"/>
    <w:link w:val="aff3"/>
    <w:uiPriority w:val="99"/>
    <w:unhideWhenUsed/>
    <w:rsid w:val="00A1799C"/>
    <w:rPr>
      <w:b/>
      <w:bCs/>
    </w:rPr>
  </w:style>
  <w:style w:type="character" w:customStyle="1" w:styleId="aff3">
    <w:name w:val="Тема примечания Знак"/>
    <w:basedOn w:val="aff1"/>
    <w:link w:val="aff2"/>
    <w:uiPriority w:val="99"/>
    <w:rsid w:val="00A1799C"/>
    <w:rPr>
      <w:rFonts w:ascii="Arial" w:eastAsia="Lucida Sans Unicode" w:hAnsi="Arial" w:cs="Mangal"/>
      <w:b/>
      <w:bCs/>
      <w:kern w:val="1"/>
      <w:sz w:val="20"/>
      <w:szCs w:val="18"/>
      <w:lang w:eastAsia="hi-IN" w:bidi="hi-IN"/>
    </w:rPr>
  </w:style>
  <w:style w:type="paragraph" w:customStyle="1" w:styleId="Default">
    <w:name w:val="Default"/>
    <w:rsid w:val="00A1799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4">
    <w:name w:val="No Spacing"/>
    <w:aliases w:val="Бес интервала"/>
    <w:link w:val="aff5"/>
    <w:uiPriority w:val="1"/>
    <w:qFormat/>
    <w:rsid w:val="00A1799C"/>
    <w:pPr>
      <w:spacing w:after="0" w:line="240" w:lineRule="auto"/>
    </w:pPr>
    <w:rPr>
      <w:rFonts w:eastAsiaTheme="minorEastAsia"/>
      <w:lang w:eastAsia="ru-RU"/>
    </w:rPr>
  </w:style>
  <w:style w:type="table" w:styleId="aff6">
    <w:name w:val="Table Grid"/>
    <w:basedOn w:val="a8"/>
    <w:uiPriority w:val="59"/>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9">
    <w:name w:val="Абзац списка Знак"/>
    <w:aliases w:val="Подпись рисунка Знак,Маркированный список_уровень1 Знак,Bullet List Знак,FooterText Знак,numbered Знак,Paragraphe de liste1 Знак,lp1 Знак,SL_Абзац списка Знак,Содержание. 2 уровень Знак,Маркер Знак,UL Знак,Абзац маркированнный Знак"/>
    <w:link w:val="af8"/>
    <w:qFormat/>
    <w:locked/>
    <w:rsid w:val="00A1799C"/>
    <w:rPr>
      <w:rFonts w:ascii="Arial" w:eastAsia="Lucida Sans Unicode" w:hAnsi="Arial" w:cs="Mangal"/>
      <w:kern w:val="1"/>
      <w:sz w:val="28"/>
      <w:szCs w:val="25"/>
      <w:lang w:eastAsia="hi-IN" w:bidi="hi-IN"/>
    </w:rPr>
  </w:style>
  <w:style w:type="paragraph" w:customStyle="1" w:styleId="ConsPlusTitle">
    <w:name w:val="ConsPlusTitle"/>
    <w:uiPriority w:val="99"/>
    <w:rsid w:val="00A1799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uiPriority w:val="99"/>
    <w:rsid w:val="00A1799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1799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A1799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1799C"/>
    <w:pPr>
      <w:widowControl w:val="0"/>
      <w:autoSpaceDE w:val="0"/>
      <w:autoSpaceDN w:val="0"/>
      <w:spacing w:after="0" w:line="240" w:lineRule="auto"/>
    </w:pPr>
    <w:rPr>
      <w:rFonts w:ascii="Tahoma" w:eastAsia="Times New Roman" w:hAnsi="Tahoma" w:cs="Tahoma"/>
      <w:szCs w:val="20"/>
      <w:lang w:eastAsia="ru-RU"/>
    </w:rPr>
  </w:style>
  <w:style w:type="paragraph" w:customStyle="1" w:styleId="ConsPlusTextList">
    <w:name w:val="ConsPlusTextList"/>
    <w:rsid w:val="00A1799C"/>
    <w:pPr>
      <w:widowControl w:val="0"/>
      <w:autoSpaceDE w:val="0"/>
      <w:autoSpaceDN w:val="0"/>
      <w:spacing w:after="0" w:line="240" w:lineRule="auto"/>
    </w:pPr>
    <w:rPr>
      <w:rFonts w:ascii="Arial" w:eastAsia="Times New Roman" w:hAnsi="Arial" w:cs="Arial"/>
      <w:sz w:val="20"/>
      <w:szCs w:val="20"/>
      <w:lang w:eastAsia="ru-RU"/>
    </w:rPr>
  </w:style>
  <w:style w:type="character" w:customStyle="1" w:styleId="1a">
    <w:name w:val="Основной текст с отступом Знак1"/>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7"/>
    <w:rsid w:val="00A1799C"/>
    <w:rPr>
      <w:rFonts w:ascii="Times New Roman" w:eastAsia="Times New Roman" w:hAnsi="Times New Roman" w:cs="Times New Roman"/>
      <w:sz w:val="24"/>
      <w:szCs w:val="24"/>
      <w:lang w:eastAsia="zh-CN"/>
    </w:rPr>
  </w:style>
  <w:style w:type="paragraph" w:customStyle="1" w:styleId="aff7">
    <w:name w:val="Знак"/>
    <w:basedOn w:val="a5"/>
    <w:rsid w:val="00A1799C"/>
    <w:pPr>
      <w:spacing w:after="160" w:line="240" w:lineRule="exact"/>
      <w:jc w:val="both"/>
    </w:pPr>
    <w:rPr>
      <w:rFonts w:ascii="Verdana" w:hAnsi="Verdana"/>
      <w:sz w:val="22"/>
      <w:szCs w:val="20"/>
      <w:lang w:val="en-US" w:eastAsia="en-US"/>
    </w:rPr>
  </w:style>
  <w:style w:type="character" w:customStyle="1" w:styleId="ConsPlusNormal0">
    <w:name w:val="ConsPlusNormal Знак"/>
    <w:link w:val="ConsPlusNormal"/>
    <w:locked/>
    <w:rsid w:val="00A1799C"/>
    <w:rPr>
      <w:rFonts w:ascii="Times New Roman" w:eastAsia="Times New Roman" w:hAnsi="Times New Roman" w:cs="Times New Roman"/>
      <w:sz w:val="24"/>
      <w:szCs w:val="24"/>
      <w:lang w:eastAsia="ru-RU"/>
    </w:rPr>
  </w:style>
  <w:style w:type="table" w:customStyle="1" w:styleId="212">
    <w:name w:val="Сетка таблицы21"/>
    <w:basedOn w:val="a8"/>
    <w:next w:val="aff6"/>
    <w:uiPriority w:val="39"/>
    <w:rsid w:val="00A1799C"/>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8Num1z0">
    <w:name w:val="WW8Num1z0"/>
    <w:rsid w:val="00A1799C"/>
    <w:rPr>
      <w:rFonts w:ascii="Times New Roman" w:hAnsi="Times New Roman" w:cs="Times New Roman"/>
      <w:sz w:val="26"/>
      <w:szCs w:val="26"/>
    </w:rPr>
  </w:style>
  <w:style w:type="character" w:customStyle="1" w:styleId="WW8Num1z1">
    <w:name w:val="WW8Num1z1"/>
    <w:rsid w:val="00A1799C"/>
    <w:rPr>
      <w:b w:val="0"/>
      <w:sz w:val="26"/>
      <w:szCs w:val="26"/>
    </w:rPr>
  </w:style>
  <w:style w:type="character" w:customStyle="1" w:styleId="WW8Num1z2">
    <w:name w:val="WW8Num1z2"/>
    <w:rsid w:val="00A1799C"/>
    <w:rPr>
      <w:sz w:val="26"/>
      <w:szCs w:val="26"/>
    </w:rPr>
  </w:style>
  <w:style w:type="character" w:customStyle="1" w:styleId="WW8Num1z3">
    <w:name w:val="WW8Num1z3"/>
    <w:rsid w:val="00A1799C"/>
    <w:rPr>
      <w:rFonts w:ascii="Times New Roman" w:hAnsi="Times New Roman" w:cs="Times New Roman"/>
      <w:i w:val="0"/>
      <w:sz w:val="26"/>
      <w:szCs w:val="26"/>
    </w:rPr>
  </w:style>
  <w:style w:type="character" w:customStyle="1" w:styleId="WW8Num3z0">
    <w:name w:val="WW8Num3z0"/>
    <w:rsid w:val="00A1799C"/>
    <w:rPr>
      <w:rFonts w:ascii="Times New Roman" w:hAnsi="Times New Roman" w:cs="Times New Roman"/>
      <w:sz w:val="26"/>
      <w:szCs w:val="26"/>
    </w:rPr>
  </w:style>
  <w:style w:type="character" w:customStyle="1" w:styleId="WW8Num3z2">
    <w:name w:val="WW8Num3z2"/>
    <w:rsid w:val="00A1799C"/>
    <w:rPr>
      <w:rFonts w:ascii="Times New Roman" w:hAnsi="Times New Roman" w:cs="Times New Roman"/>
      <w:b w:val="0"/>
      <w:bCs w:val="0"/>
      <w:i w:val="0"/>
      <w:iCs w:val="0"/>
      <w:sz w:val="24"/>
      <w:szCs w:val="24"/>
    </w:rPr>
  </w:style>
  <w:style w:type="character" w:customStyle="1" w:styleId="WW8Num3z3">
    <w:name w:val="WW8Num3z3"/>
    <w:rsid w:val="00A1799C"/>
    <w:rPr>
      <w:rFonts w:ascii="Times New Roman" w:hAnsi="Times New Roman" w:cs="Times New Roman"/>
      <w:b w:val="0"/>
      <w:sz w:val="26"/>
      <w:szCs w:val="26"/>
    </w:rPr>
  </w:style>
  <w:style w:type="character" w:customStyle="1" w:styleId="WW8Num3z4">
    <w:name w:val="WW8Num3z4"/>
    <w:rsid w:val="00A1799C"/>
    <w:rPr>
      <w:sz w:val="26"/>
      <w:szCs w:val="26"/>
    </w:rPr>
  </w:style>
  <w:style w:type="character" w:customStyle="1" w:styleId="WW8Num6z0">
    <w:name w:val="WW8Num6z0"/>
    <w:rsid w:val="00A1799C"/>
    <w:rPr>
      <w:rFonts w:ascii="Times New Roman" w:hAnsi="Times New Roman" w:cs="Times New Roman"/>
      <w:sz w:val="26"/>
      <w:szCs w:val="26"/>
    </w:rPr>
  </w:style>
  <w:style w:type="character" w:customStyle="1" w:styleId="WW8Num6z2">
    <w:name w:val="WW8Num6z2"/>
    <w:rsid w:val="00A1799C"/>
    <w:rPr>
      <w:rFonts w:ascii="Times New Roman" w:hAnsi="Times New Roman" w:cs="Times New Roman"/>
      <w:b w:val="0"/>
      <w:bCs w:val="0"/>
      <w:i w:val="0"/>
      <w:iCs w:val="0"/>
      <w:sz w:val="24"/>
      <w:szCs w:val="24"/>
    </w:rPr>
  </w:style>
  <w:style w:type="character" w:customStyle="1" w:styleId="WW8Num6z3">
    <w:name w:val="WW8Num6z3"/>
    <w:rsid w:val="00A1799C"/>
    <w:rPr>
      <w:rFonts w:ascii="Times New Roman" w:hAnsi="Times New Roman" w:cs="Times New Roman"/>
      <w:b w:val="0"/>
      <w:sz w:val="26"/>
      <w:szCs w:val="26"/>
    </w:rPr>
  </w:style>
  <w:style w:type="character" w:customStyle="1" w:styleId="WW8Num6z4">
    <w:name w:val="WW8Num6z4"/>
    <w:rsid w:val="00A1799C"/>
    <w:rPr>
      <w:sz w:val="26"/>
      <w:szCs w:val="26"/>
    </w:rPr>
  </w:style>
  <w:style w:type="character" w:customStyle="1" w:styleId="WW8Num7z0">
    <w:name w:val="WW8Num7z0"/>
    <w:rsid w:val="00A1799C"/>
    <w:rPr>
      <w:b w:val="0"/>
      <w:i w:val="0"/>
    </w:rPr>
  </w:style>
  <w:style w:type="character" w:customStyle="1" w:styleId="WW8Num8z0">
    <w:name w:val="WW8Num8z0"/>
    <w:rsid w:val="00A1799C"/>
    <w:rPr>
      <w:sz w:val="40"/>
      <w:szCs w:val="40"/>
    </w:rPr>
  </w:style>
  <w:style w:type="character" w:customStyle="1" w:styleId="26">
    <w:name w:val="Основной шрифт абзаца2"/>
    <w:rsid w:val="00A1799C"/>
  </w:style>
  <w:style w:type="character" w:customStyle="1" w:styleId="WW8Num4z0">
    <w:name w:val="WW8Num4z0"/>
    <w:rsid w:val="00A1799C"/>
    <w:rPr>
      <w:rFonts w:ascii="Symbol" w:hAnsi="Symbol" w:cs="Symbol"/>
    </w:rPr>
  </w:style>
  <w:style w:type="character" w:customStyle="1" w:styleId="WW8Num5z0">
    <w:name w:val="WW8Num5z0"/>
    <w:rsid w:val="00A1799C"/>
    <w:rPr>
      <w:rFonts w:ascii="Symbol" w:hAnsi="Symbol" w:cs="Symbol"/>
    </w:rPr>
  </w:style>
  <w:style w:type="character" w:customStyle="1" w:styleId="WW8Num9z0">
    <w:name w:val="WW8Num9z0"/>
    <w:rsid w:val="00A1799C"/>
    <w:rPr>
      <w:rFonts w:ascii="Symbol" w:hAnsi="Symbol" w:cs="Symbol"/>
    </w:rPr>
  </w:style>
  <w:style w:type="character" w:customStyle="1" w:styleId="WW8Num9z1">
    <w:name w:val="WW8Num9z1"/>
    <w:rsid w:val="00A1799C"/>
    <w:rPr>
      <w:rFonts w:ascii="Courier New" w:hAnsi="Courier New" w:cs="Courier New"/>
    </w:rPr>
  </w:style>
  <w:style w:type="character" w:customStyle="1" w:styleId="WW8Num9z2">
    <w:name w:val="WW8Num9z2"/>
    <w:rsid w:val="00A1799C"/>
    <w:rPr>
      <w:rFonts w:ascii="Wingdings" w:hAnsi="Wingdings" w:cs="Wingdings"/>
    </w:rPr>
  </w:style>
  <w:style w:type="character" w:customStyle="1" w:styleId="WW8Num10z0">
    <w:name w:val="WW8Num10z0"/>
    <w:rsid w:val="00A1799C"/>
    <w:rPr>
      <w:rFonts w:ascii="Times New Roman" w:hAnsi="Times New Roman" w:cs="Times New Roman"/>
      <w:sz w:val="26"/>
      <w:szCs w:val="26"/>
    </w:rPr>
  </w:style>
  <w:style w:type="character" w:customStyle="1" w:styleId="WW8Num10z2">
    <w:name w:val="WW8Num10z2"/>
    <w:rsid w:val="00A1799C"/>
    <w:rPr>
      <w:rFonts w:ascii="Times New Roman" w:hAnsi="Times New Roman" w:cs="Times New Roman"/>
      <w:b w:val="0"/>
      <w:bCs w:val="0"/>
      <w:i w:val="0"/>
      <w:iCs w:val="0"/>
      <w:sz w:val="24"/>
      <w:szCs w:val="24"/>
    </w:rPr>
  </w:style>
  <w:style w:type="character" w:customStyle="1" w:styleId="WW8Num10z3">
    <w:name w:val="WW8Num10z3"/>
    <w:rsid w:val="00A1799C"/>
    <w:rPr>
      <w:rFonts w:ascii="Times New Roman" w:hAnsi="Times New Roman" w:cs="Times New Roman"/>
      <w:b w:val="0"/>
      <w:sz w:val="26"/>
      <w:szCs w:val="26"/>
    </w:rPr>
  </w:style>
  <w:style w:type="character" w:customStyle="1" w:styleId="WW8Num10z4">
    <w:name w:val="WW8Num10z4"/>
    <w:rsid w:val="00A1799C"/>
    <w:rPr>
      <w:sz w:val="26"/>
      <w:szCs w:val="26"/>
    </w:rPr>
  </w:style>
  <w:style w:type="character" w:customStyle="1" w:styleId="WW8Num13z0">
    <w:name w:val="WW8Num13z0"/>
    <w:rsid w:val="00A1799C"/>
    <w:rPr>
      <w:rFonts w:ascii="Times New Roman" w:hAnsi="Times New Roman" w:cs="Times New Roman"/>
      <w:sz w:val="26"/>
      <w:szCs w:val="26"/>
    </w:rPr>
  </w:style>
  <w:style w:type="character" w:customStyle="1" w:styleId="WW8Num13z2">
    <w:name w:val="WW8Num13z2"/>
    <w:rsid w:val="00A1799C"/>
    <w:rPr>
      <w:rFonts w:ascii="Times New Roman" w:hAnsi="Times New Roman" w:cs="Times New Roman"/>
      <w:b w:val="0"/>
      <w:bCs w:val="0"/>
      <w:i w:val="0"/>
      <w:iCs w:val="0"/>
      <w:sz w:val="24"/>
      <w:szCs w:val="24"/>
    </w:rPr>
  </w:style>
  <w:style w:type="character" w:customStyle="1" w:styleId="WW8Num13z3">
    <w:name w:val="WW8Num13z3"/>
    <w:rsid w:val="00A1799C"/>
    <w:rPr>
      <w:rFonts w:ascii="Times New Roman" w:hAnsi="Times New Roman" w:cs="Times New Roman"/>
      <w:b w:val="0"/>
      <w:sz w:val="26"/>
      <w:szCs w:val="26"/>
    </w:rPr>
  </w:style>
  <w:style w:type="character" w:customStyle="1" w:styleId="WW8Num13z4">
    <w:name w:val="WW8Num13z4"/>
    <w:rsid w:val="00A1799C"/>
    <w:rPr>
      <w:sz w:val="26"/>
      <w:szCs w:val="26"/>
    </w:rPr>
  </w:style>
  <w:style w:type="character" w:customStyle="1" w:styleId="WW8Num14z0">
    <w:name w:val="WW8Num14z0"/>
    <w:rsid w:val="00A1799C"/>
    <w:rPr>
      <w:b w:val="0"/>
      <w:i w:val="0"/>
    </w:rPr>
  </w:style>
  <w:style w:type="character" w:customStyle="1" w:styleId="WW8Num15z0">
    <w:name w:val="WW8Num15z0"/>
    <w:rsid w:val="00A1799C"/>
    <w:rPr>
      <w:rFonts w:ascii="Times New Roman" w:hAnsi="Times New Roman" w:cs="Times New Roman"/>
      <w:sz w:val="26"/>
      <w:szCs w:val="26"/>
    </w:rPr>
  </w:style>
  <w:style w:type="character" w:customStyle="1" w:styleId="WW8Num15z1">
    <w:name w:val="WW8Num15z1"/>
    <w:rsid w:val="00A1799C"/>
    <w:rPr>
      <w:b w:val="0"/>
      <w:sz w:val="26"/>
      <w:szCs w:val="26"/>
    </w:rPr>
  </w:style>
  <w:style w:type="character" w:customStyle="1" w:styleId="WW8Num15z2">
    <w:name w:val="WW8Num15z2"/>
    <w:rsid w:val="00A1799C"/>
    <w:rPr>
      <w:sz w:val="26"/>
      <w:szCs w:val="26"/>
    </w:rPr>
  </w:style>
  <w:style w:type="character" w:customStyle="1" w:styleId="WW8Num15z3">
    <w:name w:val="WW8Num15z3"/>
    <w:rsid w:val="00A1799C"/>
    <w:rPr>
      <w:rFonts w:ascii="Times New Roman" w:hAnsi="Times New Roman" w:cs="Times New Roman"/>
      <w:i w:val="0"/>
      <w:sz w:val="26"/>
      <w:szCs w:val="26"/>
    </w:rPr>
  </w:style>
  <w:style w:type="character" w:customStyle="1" w:styleId="WW8Num16z0">
    <w:name w:val="WW8Num16z0"/>
    <w:rsid w:val="00A1799C"/>
    <w:rPr>
      <w:rFonts w:ascii="Times New Roman" w:hAnsi="Times New Roman" w:cs="Times New Roman"/>
      <w:b/>
      <w:bCs w:val="0"/>
      <w:i w:val="0"/>
      <w:iCs w:val="0"/>
      <w:caps w:val="0"/>
      <w:smallCaps w:val="0"/>
      <w:strike w:val="0"/>
      <w:dstrike w:val="0"/>
      <w:vanish w:val="0"/>
      <w:color w:val="000000"/>
      <w:spacing w:val="0"/>
      <w:kern w:val="1"/>
      <w:position w:val="0"/>
      <w:sz w:val="24"/>
      <w:u w:val="none"/>
      <w:vertAlign w:val="baseline"/>
      <w:em w:val="none"/>
    </w:rPr>
  </w:style>
  <w:style w:type="character" w:customStyle="1" w:styleId="WW8Num16z1">
    <w:name w:val="WW8Num16z1"/>
    <w:rsid w:val="00A1799C"/>
    <w:rPr>
      <w:rFonts w:ascii="Times New Roman" w:hAnsi="Times New Roman" w:cs="Times New Roman"/>
      <w:b w:val="0"/>
      <w:bCs w:val="0"/>
      <w:i w:val="0"/>
      <w:iCs w:val="0"/>
      <w:caps w:val="0"/>
      <w:smallCaps w:val="0"/>
      <w:strike w:val="0"/>
      <w:dstrike w:val="0"/>
      <w:vanish w:val="0"/>
      <w:color w:val="000000"/>
      <w:spacing w:val="0"/>
      <w:kern w:val="1"/>
      <w:position w:val="0"/>
      <w:sz w:val="24"/>
      <w:szCs w:val="24"/>
      <w:u w:val="none"/>
      <w:vertAlign w:val="baseline"/>
      <w:em w:val="none"/>
    </w:rPr>
  </w:style>
  <w:style w:type="character" w:customStyle="1" w:styleId="WW8Num16z2">
    <w:name w:val="WW8Num16z2"/>
    <w:rsid w:val="00A1799C"/>
    <w:rPr>
      <w:b w:val="0"/>
    </w:rPr>
  </w:style>
  <w:style w:type="character" w:customStyle="1" w:styleId="WW8Num17z0">
    <w:name w:val="WW8Num17z0"/>
    <w:rsid w:val="00A1799C"/>
    <w:rPr>
      <w:sz w:val="40"/>
      <w:szCs w:val="40"/>
    </w:rPr>
  </w:style>
  <w:style w:type="character" w:customStyle="1" w:styleId="FootnoteCharacters">
    <w:name w:val="Footnote Characters"/>
    <w:basedOn w:val="13"/>
    <w:rsid w:val="00A1799C"/>
    <w:rPr>
      <w:vertAlign w:val="superscript"/>
    </w:rPr>
  </w:style>
  <w:style w:type="character" w:styleId="aff8">
    <w:name w:val="page number"/>
    <w:basedOn w:val="13"/>
    <w:rsid w:val="00A1799C"/>
    <w:rPr>
      <w:rFonts w:ascii="Times New Roman" w:hAnsi="Times New Roman" w:cs="Times New Roman"/>
    </w:rPr>
  </w:style>
  <w:style w:type="character" w:customStyle="1" w:styleId="DocumentHeader11">
    <w:name w:val="Document Header1 Знак1"/>
    <w:basedOn w:val="13"/>
    <w:rsid w:val="00A1799C"/>
    <w:rPr>
      <w:b/>
      <w:kern w:val="1"/>
      <w:sz w:val="36"/>
      <w:lang w:val="ru-RU" w:bidi="ar-SA"/>
    </w:rPr>
  </w:style>
  <w:style w:type="character" w:customStyle="1" w:styleId="H2">
    <w:name w:val="H2 Знак Знак"/>
    <w:basedOn w:val="13"/>
    <w:rsid w:val="00A1799C"/>
    <w:rPr>
      <w:rFonts w:eastAsia="Calibri"/>
      <w:b/>
      <w:bCs/>
      <w:sz w:val="30"/>
      <w:szCs w:val="30"/>
      <w:lang w:val="ru-RU" w:bidi="ar-SA"/>
    </w:rPr>
  </w:style>
  <w:style w:type="character" w:customStyle="1" w:styleId="29">
    <w:name w:val="Знак Знак29"/>
    <w:basedOn w:val="13"/>
    <w:rsid w:val="00A1799C"/>
    <w:rPr>
      <w:rFonts w:ascii="Cambria" w:eastAsia="Calibri" w:hAnsi="Cambria" w:cs="Cambria"/>
      <w:b/>
      <w:bCs/>
      <w:sz w:val="26"/>
      <w:szCs w:val="26"/>
      <w:lang w:val="ru-RU" w:bidi="ar-SA"/>
    </w:rPr>
  </w:style>
  <w:style w:type="character" w:customStyle="1" w:styleId="28">
    <w:name w:val="Знак Знак28"/>
    <w:basedOn w:val="13"/>
    <w:rsid w:val="00A1799C"/>
    <w:rPr>
      <w:rFonts w:ascii="Arial" w:eastAsia="Calibri" w:hAnsi="Arial" w:cs="Arial"/>
      <w:sz w:val="24"/>
      <w:szCs w:val="24"/>
      <w:lang w:val="ru-RU" w:bidi="ar-SA"/>
    </w:rPr>
  </w:style>
  <w:style w:type="character" w:customStyle="1" w:styleId="27">
    <w:name w:val="Знак Знак27"/>
    <w:basedOn w:val="13"/>
    <w:rsid w:val="00A1799C"/>
    <w:rPr>
      <w:rFonts w:eastAsia="Calibri"/>
      <w:sz w:val="22"/>
      <w:szCs w:val="22"/>
      <w:lang w:val="ru-RU" w:bidi="ar-SA"/>
    </w:rPr>
  </w:style>
  <w:style w:type="character" w:customStyle="1" w:styleId="260">
    <w:name w:val="Знак Знак26"/>
    <w:basedOn w:val="13"/>
    <w:rsid w:val="00A1799C"/>
    <w:rPr>
      <w:rFonts w:eastAsia="Calibri"/>
      <w:i/>
      <w:iCs/>
      <w:sz w:val="22"/>
      <w:szCs w:val="22"/>
      <w:lang w:val="ru-RU" w:bidi="ar-SA"/>
    </w:rPr>
  </w:style>
  <w:style w:type="character" w:customStyle="1" w:styleId="250">
    <w:name w:val="Знак Знак25"/>
    <w:basedOn w:val="13"/>
    <w:rsid w:val="00A1799C"/>
    <w:rPr>
      <w:rFonts w:ascii="Arial" w:eastAsia="Calibri" w:hAnsi="Arial" w:cs="Arial"/>
      <w:lang w:val="ru-RU" w:bidi="ar-SA"/>
    </w:rPr>
  </w:style>
  <w:style w:type="character" w:customStyle="1" w:styleId="240">
    <w:name w:val="Знак Знак24"/>
    <w:basedOn w:val="13"/>
    <w:rsid w:val="00A1799C"/>
    <w:rPr>
      <w:rFonts w:ascii="Arial" w:eastAsia="Calibri" w:hAnsi="Arial" w:cs="Arial"/>
      <w:i/>
      <w:iCs/>
      <w:lang w:val="ru-RU" w:bidi="ar-SA"/>
    </w:rPr>
  </w:style>
  <w:style w:type="character" w:customStyle="1" w:styleId="230">
    <w:name w:val="Знак Знак23"/>
    <w:basedOn w:val="13"/>
    <w:rsid w:val="00A1799C"/>
    <w:rPr>
      <w:rFonts w:ascii="Arial" w:eastAsia="Calibri" w:hAnsi="Arial" w:cs="Arial"/>
      <w:b/>
      <w:bCs/>
      <w:i/>
      <w:iCs/>
      <w:sz w:val="18"/>
      <w:szCs w:val="18"/>
      <w:lang w:val="ru-RU" w:bidi="ar-SA"/>
    </w:rPr>
  </w:style>
  <w:style w:type="character" w:customStyle="1" w:styleId="170">
    <w:name w:val="Знак Знак17"/>
    <w:basedOn w:val="13"/>
    <w:rsid w:val="00A1799C"/>
    <w:rPr>
      <w:rFonts w:ascii="Cambria" w:eastAsia="Calibri" w:hAnsi="Cambria" w:cs="Cambria"/>
      <w:b/>
      <w:bCs/>
      <w:kern w:val="1"/>
      <w:sz w:val="32"/>
      <w:szCs w:val="32"/>
      <w:lang w:val="ru-RU" w:eastAsia="zh-CN" w:bidi="ar-SA"/>
    </w:rPr>
  </w:style>
  <w:style w:type="character" w:customStyle="1" w:styleId="110">
    <w:name w:val="Знак Знак11"/>
    <w:basedOn w:val="13"/>
    <w:rsid w:val="00A1799C"/>
    <w:rPr>
      <w:rFonts w:ascii="Arial" w:eastAsia="Calibri" w:hAnsi="Arial" w:cs="Arial"/>
      <w:sz w:val="24"/>
      <w:szCs w:val="24"/>
      <w:lang w:val="ru-RU" w:bidi="ar-SA"/>
    </w:rPr>
  </w:style>
  <w:style w:type="character" w:customStyle="1" w:styleId="91">
    <w:name w:val="Знак Знак9"/>
    <w:basedOn w:val="13"/>
    <w:rsid w:val="00A1799C"/>
    <w:rPr>
      <w:rFonts w:eastAsia="Calibri"/>
      <w:sz w:val="24"/>
      <w:szCs w:val="24"/>
      <w:lang w:val="ru-RU" w:bidi="ar-SA"/>
    </w:rPr>
  </w:style>
  <w:style w:type="character" w:customStyle="1" w:styleId="53">
    <w:name w:val="Знак Знак5"/>
    <w:basedOn w:val="13"/>
    <w:rsid w:val="00A1799C"/>
    <w:rPr>
      <w:rFonts w:eastAsia="Calibri"/>
      <w:sz w:val="24"/>
      <w:szCs w:val="24"/>
      <w:lang w:val="ru-RU" w:bidi="ar-SA"/>
    </w:rPr>
  </w:style>
  <w:style w:type="character" w:styleId="aff9">
    <w:name w:val="Placeholder Text"/>
    <w:basedOn w:val="13"/>
    <w:uiPriority w:val="99"/>
    <w:rsid w:val="00A1799C"/>
    <w:rPr>
      <w:color w:val="808080"/>
    </w:rPr>
  </w:style>
  <w:style w:type="character" w:customStyle="1" w:styleId="affa">
    <w:name w:val="Дефис Знак"/>
    <w:basedOn w:val="a7"/>
    <w:rsid w:val="00A1799C"/>
    <w:rPr>
      <w:sz w:val="24"/>
      <w:szCs w:val="24"/>
      <w:lang w:val="en-US"/>
    </w:rPr>
  </w:style>
  <w:style w:type="character" w:customStyle="1" w:styleId="43">
    <w:name w:val="Стиль4 Знак"/>
    <w:basedOn w:val="affa"/>
    <w:rsid w:val="00A1799C"/>
    <w:rPr>
      <w:sz w:val="24"/>
      <w:szCs w:val="24"/>
      <w:lang w:val="en-US"/>
    </w:rPr>
  </w:style>
  <w:style w:type="character" w:customStyle="1" w:styleId="skypepnhtextspan">
    <w:name w:val="skype_pnh_text_span"/>
    <w:basedOn w:val="13"/>
    <w:rsid w:val="00A1799C"/>
  </w:style>
  <w:style w:type="character" w:customStyle="1" w:styleId="affb">
    <w:name w:val="Текст концевой сноски Знак"/>
    <w:basedOn w:val="13"/>
    <w:rsid w:val="00A1799C"/>
  </w:style>
  <w:style w:type="character" w:customStyle="1" w:styleId="EndnoteCharacters">
    <w:name w:val="Endnote Characters"/>
    <w:basedOn w:val="13"/>
    <w:rsid w:val="00A1799C"/>
    <w:rPr>
      <w:vertAlign w:val="superscript"/>
    </w:rPr>
  </w:style>
  <w:style w:type="character" w:styleId="affc">
    <w:name w:val="Emphasis"/>
    <w:basedOn w:val="13"/>
    <w:uiPriority w:val="20"/>
    <w:qFormat/>
    <w:rsid w:val="00A1799C"/>
    <w:rPr>
      <w:i/>
      <w:iCs/>
    </w:rPr>
  </w:style>
  <w:style w:type="character" w:customStyle="1" w:styleId="1b">
    <w:name w:val="Знак примечания1"/>
    <w:basedOn w:val="13"/>
    <w:rsid w:val="00A1799C"/>
    <w:rPr>
      <w:sz w:val="16"/>
      <w:szCs w:val="16"/>
    </w:rPr>
  </w:style>
  <w:style w:type="character" w:customStyle="1" w:styleId="1c">
    <w:name w:val="Знак сноски1"/>
    <w:rsid w:val="00A1799C"/>
    <w:rPr>
      <w:vertAlign w:val="superscript"/>
    </w:rPr>
  </w:style>
  <w:style w:type="character" w:customStyle="1" w:styleId="IndexLink">
    <w:name w:val="Index Link"/>
    <w:rsid w:val="00A1799C"/>
  </w:style>
  <w:style w:type="character" w:customStyle="1" w:styleId="1d">
    <w:name w:val="Знак концевой сноски1"/>
    <w:rsid w:val="00A1799C"/>
    <w:rPr>
      <w:vertAlign w:val="superscript"/>
    </w:rPr>
  </w:style>
  <w:style w:type="character" w:customStyle="1" w:styleId="NumberingSymbols">
    <w:name w:val="Numbering Symbols"/>
    <w:rsid w:val="00A1799C"/>
  </w:style>
  <w:style w:type="character" w:styleId="affd">
    <w:name w:val="endnote reference"/>
    <w:rsid w:val="00A1799C"/>
    <w:rPr>
      <w:vertAlign w:val="superscript"/>
    </w:rPr>
  </w:style>
  <w:style w:type="paragraph" w:customStyle="1" w:styleId="Heading">
    <w:name w:val="Heading"/>
    <w:basedOn w:val="a5"/>
    <w:next w:val="a6"/>
    <w:rsid w:val="00A1799C"/>
    <w:pPr>
      <w:widowControl w:val="0"/>
      <w:suppressAutoHyphens/>
      <w:autoSpaceDE w:val="0"/>
      <w:spacing w:before="240" w:after="60"/>
      <w:jc w:val="center"/>
    </w:pPr>
    <w:rPr>
      <w:rFonts w:ascii="Cambria" w:hAnsi="Cambria" w:cs="Cambria"/>
      <w:b/>
      <w:bCs/>
      <w:kern w:val="1"/>
      <w:sz w:val="32"/>
      <w:szCs w:val="32"/>
      <w:lang w:eastAsia="zh-CN"/>
    </w:rPr>
  </w:style>
  <w:style w:type="character" w:customStyle="1" w:styleId="1e">
    <w:name w:val="Основной текст Знак1"/>
    <w:aliases w:val="Знак1 Знак,body text Знак,Основной текст Знак Знак Знак"/>
    <w:basedOn w:val="a7"/>
    <w:rsid w:val="00A1799C"/>
    <w:rPr>
      <w:rFonts w:ascii="Times New Roman" w:eastAsia="Times New Roman" w:hAnsi="Times New Roman" w:cs="Times New Roman"/>
      <w:sz w:val="24"/>
      <w:szCs w:val="20"/>
      <w:lang w:eastAsia="zh-CN"/>
    </w:rPr>
  </w:style>
  <w:style w:type="paragraph" w:styleId="affe">
    <w:name w:val="caption"/>
    <w:basedOn w:val="a5"/>
    <w:qFormat/>
    <w:rsid w:val="00A1799C"/>
    <w:pPr>
      <w:suppressLineNumbers/>
      <w:suppressAutoHyphens/>
      <w:spacing w:before="120" w:after="120"/>
    </w:pPr>
    <w:rPr>
      <w:rFonts w:cs="Lohit Hindi"/>
      <w:i/>
      <w:iCs/>
      <w:lang w:eastAsia="zh-CN"/>
    </w:rPr>
  </w:style>
  <w:style w:type="paragraph" w:customStyle="1" w:styleId="Index">
    <w:name w:val="Index"/>
    <w:basedOn w:val="a5"/>
    <w:rsid w:val="00A1799C"/>
    <w:pPr>
      <w:suppressLineNumbers/>
      <w:suppressAutoHyphens/>
    </w:pPr>
    <w:rPr>
      <w:rFonts w:cs="Lohit Hindi"/>
      <w:lang w:eastAsia="zh-CN"/>
    </w:rPr>
  </w:style>
  <w:style w:type="paragraph" w:customStyle="1" w:styleId="1f">
    <w:name w:val="Название объекта1"/>
    <w:basedOn w:val="a5"/>
    <w:rsid w:val="00A1799C"/>
    <w:pPr>
      <w:suppressLineNumbers/>
      <w:suppressAutoHyphens/>
      <w:spacing w:before="120" w:after="120"/>
    </w:pPr>
    <w:rPr>
      <w:rFonts w:cs="Lohit Hindi"/>
      <w:i/>
      <w:iCs/>
      <w:lang w:eastAsia="zh-CN"/>
    </w:rPr>
  </w:style>
  <w:style w:type="paragraph" w:customStyle="1" w:styleId="1f0">
    <w:name w:val="Текст примечания1"/>
    <w:basedOn w:val="a5"/>
    <w:rsid w:val="00A1799C"/>
    <w:pPr>
      <w:suppressAutoHyphens/>
    </w:pPr>
    <w:rPr>
      <w:sz w:val="20"/>
      <w:szCs w:val="20"/>
      <w:lang w:eastAsia="zh-CN"/>
    </w:rPr>
  </w:style>
  <w:style w:type="character" w:customStyle="1" w:styleId="1f1">
    <w:name w:val="Текст примечания Знак1"/>
    <w:basedOn w:val="a7"/>
    <w:uiPriority w:val="99"/>
    <w:rsid w:val="00A1799C"/>
    <w:rPr>
      <w:rFonts w:ascii="Times New Roman" w:eastAsia="Times New Roman" w:hAnsi="Times New Roman" w:cs="Times New Roman"/>
      <w:sz w:val="20"/>
      <w:szCs w:val="20"/>
      <w:lang w:eastAsia="zh-CN"/>
    </w:rPr>
  </w:style>
  <w:style w:type="character" w:customStyle="1" w:styleId="1f2">
    <w:name w:val="Текст сноски Знак1"/>
    <w:aliases w:val="Знак Знак1,Знак2 Знак1"/>
    <w:basedOn w:val="a7"/>
    <w:rsid w:val="00A1799C"/>
    <w:rPr>
      <w:rFonts w:ascii="Times New Roman" w:eastAsia="Times New Roman" w:hAnsi="Times New Roman" w:cs="Times New Roman"/>
      <w:sz w:val="18"/>
      <w:szCs w:val="18"/>
      <w:lang w:eastAsia="zh-CN"/>
    </w:rPr>
  </w:style>
  <w:style w:type="paragraph" w:customStyle="1" w:styleId="1f3">
    <w:name w:val="Цитата1"/>
    <w:basedOn w:val="a5"/>
    <w:rsid w:val="00A1799C"/>
    <w:pPr>
      <w:suppressAutoHyphens/>
      <w:spacing w:after="120"/>
      <w:ind w:left="1440" w:right="1440"/>
      <w:jc w:val="both"/>
    </w:pPr>
    <w:rPr>
      <w:szCs w:val="20"/>
      <w:lang w:eastAsia="zh-CN"/>
    </w:rPr>
  </w:style>
  <w:style w:type="paragraph" w:customStyle="1" w:styleId="1f4">
    <w:name w:val="Заголовок записки1"/>
    <w:basedOn w:val="a5"/>
    <w:next w:val="a5"/>
    <w:rsid w:val="00A1799C"/>
    <w:pPr>
      <w:suppressAutoHyphens/>
      <w:spacing w:after="60"/>
      <w:jc w:val="both"/>
    </w:pPr>
    <w:rPr>
      <w:lang w:eastAsia="zh-CN"/>
    </w:rPr>
  </w:style>
  <w:style w:type="paragraph" w:customStyle="1" w:styleId="afff">
    <w:name w:val="Пункт"/>
    <w:basedOn w:val="a5"/>
    <w:rsid w:val="00A1799C"/>
    <w:pPr>
      <w:suppressAutoHyphens/>
      <w:ind w:left="1404" w:hanging="504"/>
      <w:jc w:val="both"/>
    </w:pPr>
    <w:rPr>
      <w:szCs w:val="28"/>
      <w:lang w:eastAsia="zh-CN"/>
    </w:rPr>
  </w:style>
  <w:style w:type="paragraph" w:customStyle="1" w:styleId="afff0">
    <w:name w:val="Тендерные данные"/>
    <w:basedOn w:val="a5"/>
    <w:rsid w:val="00A1799C"/>
    <w:pPr>
      <w:suppressAutoHyphens/>
      <w:spacing w:before="120" w:after="60"/>
      <w:jc w:val="both"/>
    </w:pPr>
    <w:rPr>
      <w:b/>
      <w:szCs w:val="20"/>
      <w:lang w:eastAsia="zh-CN"/>
    </w:rPr>
  </w:style>
  <w:style w:type="paragraph" w:customStyle="1" w:styleId="afff1">
    <w:name w:val="Таблица шапка"/>
    <w:basedOn w:val="a5"/>
    <w:rsid w:val="00A1799C"/>
    <w:pPr>
      <w:keepNext/>
      <w:suppressAutoHyphens/>
      <w:spacing w:before="40" w:after="40"/>
      <w:ind w:left="57" w:right="57"/>
    </w:pPr>
    <w:rPr>
      <w:sz w:val="18"/>
      <w:szCs w:val="18"/>
      <w:lang w:eastAsia="zh-CN"/>
    </w:rPr>
  </w:style>
  <w:style w:type="paragraph" w:customStyle="1" w:styleId="afff2">
    <w:name w:val="Таблица текст"/>
    <w:basedOn w:val="a5"/>
    <w:rsid w:val="00A1799C"/>
    <w:pPr>
      <w:suppressAutoHyphens/>
      <w:spacing w:before="40" w:after="40"/>
      <w:ind w:left="57" w:right="57"/>
    </w:pPr>
    <w:rPr>
      <w:sz w:val="22"/>
      <w:szCs w:val="22"/>
      <w:lang w:eastAsia="zh-CN"/>
    </w:rPr>
  </w:style>
  <w:style w:type="paragraph" w:customStyle="1" w:styleId="213">
    <w:name w:val="Маркированный список 21"/>
    <w:basedOn w:val="a5"/>
    <w:rsid w:val="00A1799C"/>
    <w:pPr>
      <w:suppressAutoHyphens/>
      <w:spacing w:after="60"/>
      <w:jc w:val="both"/>
    </w:pPr>
    <w:rPr>
      <w:szCs w:val="20"/>
      <w:lang w:eastAsia="zh-CN"/>
    </w:rPr>
  </w:style>
  <w:style w:type="paragraph" w:customStyle="1" w:styleId="312">
    <w:name w:val="Маркированный список 31"/>
    <w:basedOn w:val="a5"/>
    <w:rsid w:val="00A1799C"/>
    <w:pPr>
      <w:suppressAutoHyphens/>
      <w:spacing w:after="60"/>
      <w:ind w:left="926"/>
      <w:jc w:val="both"/>
    </w:pPr>
    <w:rPr>
      <w:szCs w:val="20"/>
      <w:lang w:eastAsia="zh-CN"/>
    </w:rPr>
  </w:style>
  <w:style w:type="paragraph" w:customStyle="1" w:styleId="410">
    <w:name w:val="Маркированный список 41"/>
    <w:basedOn w:val="a5"/>
    <w:rsid w:val="00A1799C"/>
    <w:pPr>
      <w:suppressAutoHyphens/>
      <w:spacing w:after="60"/>
      <w:ind w:left="1209"/>
      <w:jc w:val="both"/>
    </w:pPr>
    <w:rPr>
      <w:szCs w:val="20"/>
      <w:lang w:eastAsia="zh-CN"/>
    </w:rPr>
  </w:style>
  <w:style w:type="paragraph" w:customStyle="1" w:styleId="510">
    <w:name w:val="Маркированный список 51"/>
    <w:basedOn w:val="a5"/>
    <w:rsid w:val="00A1799C"/>
    <w:pPr>
      <w:suppressAutoHyphens/>
      <w:spacing w:after="60"/>
      <w:ind w:left="1492" w:hanging="360"/>
      <w:jc w:val="both"/>
    </w:pPr>
    <w:rPr>
      <w:szCs w:val="20"/>
      <w:lang w:eastAsia="zh-CN"/>
    </w:rPr>
  </w:style>
  <w:style w:type="paragraph" w:customStyle="1" w:styleId="1f5">
    <w:name w:val="Нумерованный список1"/>
    <w:basedOn w:val="a5"/>
    <w:rsid w:val="00A1799C"/>
    <w:pPr>
      <w:suppressAutoHyphens/>
      <w:spacing w:after="60"/>
      <w:ind w:left="360"/>
      <w:jc w:val="both"/>
    </w:pPr>
    <w:rPr>
      <w:szCs w:val="20"/>
      <w:lang w:eastAsia="zh-CN"/>
    </w:rPr>
  </w:style>
  <w:style w:type="paragraph" w:customStyle="1" w:styleId="214">
    <w:name w:val="Нумерованный список 21"/>
    <w:basedOn w:val="a5"/>
    <w:rsid w:val="00A1799C"/>
    <w:pPr>
      <w:suppressAutoHyphens/>
      <w:spacing w:after="60"/>
      <w:ind w:left="643"/>
      <w:jc w:val="both"/>
    </w:pPr>
    <w:rPr>
      <w:szCs w:val="20"/>
      <w:lang w:eastAsia="zh-CN"/>
    </w:rPr>
  </w:style>
  <w:style w:type="paragraph" w:customStyle="1" w:styleId="313">
    <w:name w:val="Нумерованный список 31"/>
    <w:basedOn w:val="a5"/>
    <w:rsid w:val="00A1799C"/>
    <w:pPr>
      <w:suppressAutoHyphens/>
      <w:spacing w:after="60"/>
      <w:ind w:left="926"/>
      <w:jc w:val="both"/>
    </w:pPr>
    <w:rPr>
      <w:szCs w:val="20"/>
      <w:lang w:eastAsia="zh-CN"/>
    </w:rPr>
  </w:style>
  <w:style w:type="paragraph" w:customStyle="1" w:styleId="411">
    <w:name w:val="Нумерованный список 41"/>
    <w:basedOn w:val="a5"/>
    <w:rsid w:val="00A1799C"/>
    <w:pPr>
      <w:suppressAutoHyphens/>
      <w:spacing w:after="60"/>
      <w:ind w:left="1260" w:hanging="720"/>
      <w:jc w:val="both"/>
    </w:pPr>
    <w:rPr>
      <w:szCs w:val="20"/>
      <w:lang w:eastAsia="zh-CN"/>
    </w:rPr>
  </w:style>
  <w:style w:type="paragraph" w:customStyle="1" w:styleId="a0">
    <w:name w:val="Раздел"/>
    <w:basedOn w:val="a5"/>
    <w:rsid w:val="00A1799C"/>
    <w:pPr>
      <w:numPr>
        <w:numId w:val="7"/>
      </w:numPr>
      <w:suppressAutoHyphens/>
      <w:spacing w:before="120" w:after="120"/>
      <w:jc w:val="center"/>
    </w:pPr>
    <w:rPr>
      <w:rFonts w:ascii="Arial Narrow" w:hAnsi="Arial Narrow" w:cs="Arial Narrow"/>
      <w:b/>
      <w:sz w:val="28"/>
      <w:szCs w:val="20"/>
      <w:lang w:eastAsia="zh-CN"/>
    </w:rPr>
  </w:style>
  <w:style w:type="paragraph" w:customStyle="1" w:styleId="34">
    <w:name w:val="Раздел 3"/>
    <w:basedOn w:val="a5"/>
    <w:rsid w:val="00A1799C"/>
    <w:pPr>
      <w:suppressAutoHyphens/>
      <w:spacing w:before="120" w:after="120"/>
      <w:jc w:val="center"/>
    </w:pPr>
    <w:rPr>
      <w:b/>
      <w:szCs w:val="20"/>
      <w:lang w:eastAsia="zh-CN"/>
    </w:rPr>
  </w:style>
  <w:style w:type="paragraph" w:customStyle="1" w:styleId="afff3">
    <w:name w:val="Условия контракта"/>
    <w:basedOn w:val="a5"/>
    <w:rsid w:val="00A1799C"/>
    <w:pPr>
      <w:suppressAutoHyphens/>
      <w:spacing w:before="240" w:after="120"/>
      <w:ind w:left="432" w:hanging="432"/>
      <w:jc w:val="both"/>
    </w:pPr>
    <w:rPr>
      <w:b/>
      <w:szCs w:val="20"/>
      <w:lang w:eastAsia="zh-CN"/>
    </w:rPr>
  </w:style>
  <w:style w:type="paragraph" w:styleId="1f6">
    <w:name w:val="toc 1"/>
    <w:basedOn w:val="a5"/>
    <w:next w:val="a5"/>
    <w:uiPriority w:val="99"/>
    <w:qFormat/>
    <w:rsid w:val="00A1799C"/>
    <w:pPr>
      <w:suppressAutoHyphens/>
      <w:spacing w:after="120"/>
    </w:pPr>
    <w:rPr>
      <w:b/>
      <w:bCs/>
      <w:caps/>
      <w:szCs w:val="36"/>
    </w:rPr>
  </w:style>
  <w:style w:type="paragraph" w:styleId="2a">
    <w:name w:val="toc 2"/>
    <w:basedOn w:val="a5"/>
    <w:next w:val="a5"/>
    <w:uiPriority w:val="39"/>
    <w:qFormat/>
    <w:rsid w:val="00A1799C"/>
    <w:pPr>
      <w:suppressAutoHyphens/>
      <w:ind w:left="720" w:hanging="720"/>
    </w:pPr>
    <w:rPr>
      <w:b/>
      <w:smallCaps/>
      <w:kern w:val="1"/>
      <w:sz w:val="28"/>
      <w:szCs w:val="30"/>
    </w:rPr>
  </w:style>
  <w:style w:type="paragraph" w:customStyle="1" w:styleId="afff4">
    <w:name w:val="Подраздел"/>
    <w:basedOn w:val="a5"/>
    <w:rsid w:val="00A1799C"/>
    <w:pPr>
      <w:suppressAutoHyphens/>
      <w:spacing w:before="240" w:after="120"/>
      <w:jc w:val="center"/>
    </w:pPr>
    <w:rPr>
      <w:rFonts w:ascii="TimesDL" w:hAnsi="TimesDL" w:cs="TimesDL"/>
      <w:b/>
      <w:smallCaps/>
      <w:spacing w:val="-2"/>
      <w:szCs w:val="20"/>
      <w:lang w:eastAsia="zh-CN"/>
    </w:rPr>
  </w:style>
  <w:style w:type="paragraph" w:customStyle="1" w:styleId="1f7">
    <w:name w:val="Стиль1"/>
    <w:basedOn w:val="a5"/>
    <w:rsid w:val="00A1799C"/>
    <w:pPr>
      <w:keepNext/>
      <w:keepLines/>
      <w:widowControl w:val="0"/>
      <w:suppressLineNumbers/>
      <w:suppressAutoHyphens/>
      <w:spacing w:after="60"/>
      <w:ind w:left="643" w:hanging="360"/>
    </w:pPr>
    <w:rPr>
      <w:b/>
      <w:sz w:val="28"/>
      <w:lang w:eastAsia="zh-CN"/>
    </w:rPr>
  </w:style>
  <w:style w:type="paragraph" w:customStyle="1" w:styleId="2b">
    <w:name w:val="Стиль2"/>
    <w:basedOn w:val="214"/>
    <w:qFormat/>
    <w:rsid w:val="00A1799C"/>
    <w:pPr>
      <w:keepNext/>
      <w:keepLines/>
      <w:widowControl w:val="0"/>
      <w:suppressLineNumbers/>
      <w:ind w:hanging="360"/>
    </w:pPr>
    <w:rPr>
      <w:b/>
    </w:rPr>
  </w:style>
  <w:style w:type="paragraph" w:customStyle="1" w:styleId="35">
    <w:name w:val="Стиль3"/>
    <w:basedOn w:val="210"/>
    <w:rsid w:val="00A1799C"/>
    <w:pPr>
      <w:widowControl w:val="0"/>
      <w:ind w:left="643" w:hanging="360"/>
      <w:textAlignment w:val="baseline"/>
    </w:pPr>
    <w:rPr>
      <w:rFonts w:ascii="Times New Roman" w:eastAsia="Times New Roman" w:hAnsi="Times New Roman" w:cs="Times New Roman"/>
      <w:kern w:val="0"/>
      <w:sz w:val="24"/>
      <w:szCs w:val="20"/>
      <w:lang w:eastAsia="zh-CN" w:bidi="ar-SA"/>
    </w:rPr>
  </w:style>
  <w:style w:type="paragraph" w:customStyle="1" w:styleId="afff5">
    <w:name w:val="пункт"/>
    <w:basedOn w:val="a5"/>
    <w:rsid w:val="00A1799C"/>
    <w:pPr>
      <w:suppressAutoHyphens/>
      <w:spacing w:before="60" w:after="60"/>
      <w:ind w:left="1080"/>
    </w:pPr>
    <w:rPr>
      <w:lang w:eastAsia="zh-CN"/>
    </w:rPr>
  </w:style>
  <w:style w:type="paragraph" w:styleId="36">
    <w:name w:val="toc 3"/>
    <w:basedOn w:val="a5"/>
    <w:next w:val="a5"/>
    <w:uiPriority w:val="39"/>
    <w:qFormat/>
    <w:rsid w:val="00A1799C"/>
    <w:pPr>
      <w:suppressAutoHyphens/>
      <w:ind w:left="480"/>
    </w:pPr>
    <w:rPr>
      <w:lang w:eastAsia="zh-CN"/>
    </w:rPr>
  </w:style>
  <w:style w:type="paragraph" w:customStyle="1" w:styleId="231">
    <w:name w:val="Знак Знак23 Знак Знак Знак"/>
    <w:basedOn w:val="a5"/>
    <w:rsid w:val="00A1799C"/>
    <w:pPr>
      <w:suppressAutoHyphens/>
      <w:spacing w:after="160" w:line="240" w:lineRule="exact"/>
    </w:pPr>
    <w:rPr>
      <w:rFonts w:eastAsia="Calibri"/>
      <w:sz w:val="20"/>
      <w:szCs w:val="20"/>
      <w:lang w:eastAsia="zh-CN"/>
    </w:rPr>
  </w:style>
  <w:style w:type="paragraph" w:customStyle="1" w:styleId="232">
    <w:name w:val="Знак Знак23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6">
    <w:name w:val="Знак 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1f8">
    <w:name w:val="Список многоуровневый 1"/>
    <w:basedOn w:val="a5"/>
    <w:rsid w:val="00A1799C"/>
    <w:pPr>
      <w:suppressAutoHyphens/>
      <w:spacing w:after="60"/>
      <w:ind w:left="431" w:hanging="431"/>
      <w:jc w:val="both"/>
    </w:pPr>
    <w:rPr>
      <w:lang w:eastAsia="zh-CN"/>
    </w:rPr>
  </w:style>
  <w:style w:type="paragraph" w:styleId="44">
    <w:name w:val="toc 4"/>
    <w:basedOn w:val="a5"/>
    <w:next w:val="a5"/>
    <w:rsid w:val="00A1799C"/>
    <w:pPr>
      <w:suppressAutoHyphens/>
      <w:ind w:left="720"/>
    </w:pPr>
    <w:rPr>
      <w:lang w:eastAsia="zh-CN"/>
    </w:rPr>
  </w:style>
  <w:style w:type="paragraph" w:styleId="54">
    <w:name w:val="toc 5"/>
    <w:basedOn w:val="a5"/>
    <w:next w:val="a5"/>
    <w:rsid w:val="00A1799C"/>
    <w:pPr>
      <w:suppressAutoHyphens/>
      <w:ind w:left="960"/>
    </w:pPr>
    <w:rPr>
      <w:lang w:eastAsia="zh-CN"/>
    </w:rPr>
  </w:style>
  <w:style w:type="paragraph" w:styleId="61">
    <w:name w:val="toc 6"/>
    <w:basedOn w:val="a5"/>
    <w:next w:val="a5"/>
    <w:rsid w:val="00A1799C"/>
    <w:pPr>
      <w:suppressAutoHyphens/>
      <w:ind w:left="1200"/>
    </w:pPr>
    <w:rPr>
      <w:lang w:eastAsia="zh-CN"/>
    </w:rPr>
  </w:style>
  <w:style w:type="paragraph" w:styleId="71">
    <w:name w:val="toc 7"/>
    <w:basedOn w:val="a5"/>
    <w:next w:val="a5"/>
    <w:rsid w:val="00A1799C"/>
    <w:pPr>
      <w:suppressAutoHyphens/>
      <w:ind w:left="1440"/>
    </w:pPr>
    <w:rPr>
      <w:lang w:eastAsia="zh-CN"/>
    </w:rPr>
  </w:style>
  <w:style w:type="paragraph" w:styleId="81">
    <w:name w:val="toc 8"/>
    <w:basedOn w:val="a5"/>
    <w:next w:val="a5"/>
    <w:rsid w:val="00A1799C"/>
    <w:pPr>
      <w:suppressAutoHyphens/>
      <w:ind w:left="1680"/>
    </w:pPr>
    <w:rPr>
      <w:lang w:eastAsia="zh-CN"/>
    </w:rPr>
  </w:style>
  <w:style w:type="paragraph" w:styleId="92">
    <w:name w:val="toc 9"/>
    <w:basedOn w:val="a5"/>
    <w:next w:val="a5"/>
    <w:rsid w:val="00A1799C"/>
    <w:pPr>
      <w:suppressAutoHyphens/>
      <w:ind w:left="1920"/>
    </w:pPr>
    <w:rPr>
      <w:lang w:eastAsia="zh-CN"/>
    </w:rPr>
  </w:style>
  <w:style w:type="paragraph" w:customStyle="1" w:styleId="WW-23">
    <w:name w:val="WW-Знак Знак23 Знак Знак Знак Знак"/>
    <w:basedOn w:val="a5"/>
    <w:rsid w:val="00A1799C"/>
    <w:pPr>
      <w:suppressAutoHyphens/>
      <w:spacing w:before="60" w:after="60"/>
    </w:pPr>
    <w:rPr>
      <w:rFonts w:eastAsia="Calibri"/>
      <w:sz w:val="20"/>
      <w:szCs w:val="20"/>
      <w:lang w:eastAsia="zh-CN"/>
    </w:rPr>
  </w:style>
  <w:style w:type="paragraph" w:styleId="HTML">
    <w:name w:val="HTML Address"/>
    <w:basedOn w:val="a5"/>
    <w:link w:val="HTML0"/>
    <w:rsid w:val="00A1799C"/>
    <w:pPr>
      <w:suppressAutoHyphens/>
      <w:spacing w:after="60"/>
      <w:jc w:val="both"/>
    </w:pPr>
    <w:rPr>
      <w:i/>
      <w:iCs/>
      <w:lang w:eastAsia="zh-CN"/>
    </w:rPr>
  </w:style>
  <w:style w:type="character" w:customStyle="1" w:styleId="HTML0">
    <w:name w:val="Адрес HTML Знак"/>
    <w:basedOn w:val="a7"/>
    <w:link w:val="HTML"/>
    <w:rsid w:val="00A1799C"/>
    <w:rPr>
      <w:rFonts w:ascii="Times New Roman" w:eastAsia="Times New Roman" w:hAnsi="Times New Roman" w:cs="Times New Roman"/>
      <w:i/>
      <w:iCs/>
      <w:sz w:val="24"/>
      <w:szCs w:val="24"/>
      <w:lang w:eastAsia="zh-CN"/>
    </w:rPr>
  </w:style>
  <w:style w:type="paragraph" w:styleId="HTML1">
    <w:name w:val="HTML Preformatted"/>
    <w:basedOn w:val="a5"/>
    <w:link w:val="HTML2"/>
    <w:uiPriority w:val="99"/>
    <w:rsid w:val="00A1799C"/>
    <w:pPr>
      <w:suppressAutoHyphens/>
      <w:spacing w:after="60"/>
      <w:jc w:val="both"/>
    </w:pPr>
    <w:rPr>
      <w:rFonts w:ascii="Courier New" w:hAnsi="Courier New" w:cs="Courier New"/>
      <w:sz w:val="20"/>
      <w:szCs w:val="20"/>
      <w:lang w:eastAsia="zh-CN"/>
    </w:rPr>
  </w:style>
  <w:style w:type="character" w:customStyle="1" w:styleId="HTML2">
    <w:name w:val="Стандартный HTML Знак"/>
    <w:basedOn w:val="a7"/>
    <w:link w:val="HTML1"/>
    <w:uiPriority w:val="99"/>
    <w:rsid w:val="00A1799C"/>
    <w:rPr>
      <w:rFonts w:ascii="Courier New" w:eastAsia="Times New Roman" w:hAnsi="Courier New" w:cs="Courier New"/>
      <w:sz w:val="20"/>
      <w:szCs w:val="20"/>
      <w:lang w:eastAsia="zh-CN"/>
    </w:rPr>
  </w:style>
  <w:style w:type="paragraph" w:styleId="afff7">
    <w:name w:val="Normal (Web)"/>
    <w:aliases w:val="Обычный (веб) Знак,Обычный (веб) Знак Знак,Знак Знак1 Знак,Обычный (веб) Знак Знак Знак1,Знак Знак Знак,Знак Знак Знак Знак Знак,Обычный (веб) Знак Знак Знак Знак,Знак Знак Знак1 Знак Знак Знак,Знак Знак Знак1 Знак"/>
    <w:basedOn w:val="a5"/>
    <w:link w:val="1f9"/>
    <w:uiPriority w:val="99"/>
    <w:qFormat/>
    <w:rsid w:val="00A1799C"/>
    <w:pPr>
      <w:suppressAutoHyphens/>
      <w:spacing w:before="280" w:after="280"/>
    </w:pPr>
    <w:rPr>
      <w:lang w:eastAsia="zh-CN"/>
    </w:rPr>
  </w:style>
  <w:style w:type="paragraph" w:customStyle="1" w:styleId="1fa">
    <w:name w:val="Обычный отступ1"/>
    <w:basedOn w:val="a5"/>
    <w:rsid w:val="00A1799C"/>
    <w:pPr>
      <w:suppressAutoHyphens/>
      <w:spacing w:after="60"/>
      <w:ind w:left="708"/>
      <w:jc w:val="both"/>
    </w:pPr>
    <w:rPr>
      <w:lang w:eastAsia="zh-CN"/>
    </w:rPr>
  </w:style>
  <w:style w:type="paragraph" w:styleId="afff8">
    <w:name w:val="envelope address"/>
    <w:basedOn w:val="a5"/>
    <w:rsid w:val="00A1799C"/>
    <w:pPr>
      <w:suppressAutoHyphens/>
      <w:spacing w:after="60"/>
      <w:ind w:left="2880"/>
      <w:jc w:val="both"/>
    </w:pPr>
    <w:rPr>
      <w:rFonts w:ascii="Arial" w:hAnsi="Arial" w:cs="Arial"/>
      <w:lang w:eastAsia="zh-CN"/>
    </w:rPr>
  </w:style>
  <w:style w:type="paragraph" w:styleId="2c">
    <w:name w:val="envelope return"/>
    <w:basedOn w:val="a5"/>
    <w:rsid w:val="00A1799C"/>
    <w:pPr>
      <w:suppressAutoHyphens/>
      <w:spacing w:after="60"/>
      <w:jc w:val="both"/>
    </w:pPr>
    <w:rPr>
      <w:rFonts w:ascii="Arial" w:hAnsi="Arial" w:cs="Arial"/>
      <w:sz w:val="20"/>
      <w:szCs w:val="20"/>
      <w:lang w:eastAsia="zh-CN"/>
    </w:rPr>
  </w:style>
  <w:style w:type="paragraph" w:customStyle="1" w:styleId="1fb">
    <w:name w:val="Маркированный список1"/>
    <w:basedOn w:val="a5"/>
    <w:rsid w:val="00A1799C"/>
    <w:pPr>
      <w:widowControl w:val="0"/>
      <w:suppressAutoHyphens/>
      <w:spacing w:after="60"/>
      <w:jc w:val="both"/>
    </w:pPr>
    <w:rPr>
      <w:lang w:eastAsia="zh-CN"/>
    </w:rPr>
  </w:style>
  <w:style w:type="paragraph" w:customStyle="1" w:styleId="215">
    <w:name w:val="Список 21"/>
    <w:basedOn w:val="a5"/>
    <w:rsid w:val="00A1799C"/>
    <w:pPr>
      <w:suppressAutoHyphens/>
      <w:spacing w:after="60"/>
      <w:ind w:left="566" w:hanging="283"/>
      <w:jc w:val="both"/>
    </w:pPr>
    <w:rPr>
      <w:lang w:eastAsia="zh-CN"/>
    </w:rPr>
  </w:style>
  <w:style w:type="paragraph" w:customStyle="1" w:styleId="314">
    <w:name w:val="Список 31"/>
    <w:basedOn w:val="a5"/>
    <w:rsid w:val="00A1799C"/>
    <w:pPr>
      <w:suppressAutoHyphens/>
      <w:spacing w:after="60"/>
      <w:ind w:left="849" w:hanging="283"/>
      <w:jc w:val="both"/>
    </w:pPr>
    <w:rPr>
      <w:lang w:eastAsia="zh-CN"/>
    </w:rPr>
  </w:style>
  <w:style w:type="paragraph" w:customStyle="1" w:styleId="412">
    <w:name w:val="Список 41"/>
    <w:basedOn w:val="a5"/>
    <w:rsid w:val="00A1799C"/>
    <w:pPr>
      <w:suppressAutoHyphens/>
      <w:spacing w:after="60"/>
      <w:ind w:left="1132" w:hanging="283"/>
      <w:jc w:val="both"/>
    </w:pPr>
    <w:rPr>
      <w:lang w:eastAsia="zh-CN"/>
    </w:rPr>
  </w:style>
  <w:style w:type="paragraph" w:customStyle="1" w:styleId="511">
    <w:name w:val="Список 51"/>
    <w:basedOn w:val="a5"/>
    <w:rsid w:val="00A1799C"/>
    <w:pPr>
      <w:suppressAutoHyphens/>
      <w:spacing w:after="60"/>
      <w:ind w:left="1415" w:hanging="283"/>
      <w:jc w:val="both"/>
    </w:pPr>
    <w:rPr>
      <w:lang w:eastAsia="zh-CN"/>
    </w:rPr>
  </w:style>
  <w:style w:type="paragraph" w:customStyle="1" w:styleId="512">
    <w:name w:val="Нумерованный список 51"/>
    <w:basedOn w:val="a5"/>
    <w:rsid w:val="00A1799C"/>
    <w:pPr>
      <w:suppressAutoHyphens/>
      <w:spacing w:after="60"/>
      <w:ind w:left="1492" w:hanging="360"/>
      <w:jc w:val="both"/>
    </w:pPr>
    <w:rPr>
      <w:lang w:eastAsia="zh-CN"/>
    </w:rPr>
  </w:style>
  <w:style w:type="paragraph" w:customStyle="1" w:styleId="1fc">
    <w:name w:val="Прощание1"/>
    <w:basedOn w:val="a5"/>
    <w:rsid w:val="00A1799C"/>
    <w:pPr>
      <w:suppressAutoHyphens/>
      <w:spacing w:after="60"/>
      <w:ind w:left="4252"/>
      <w:jc w:val="both"/>
    </w:pPr>
    <w:rPr>
      <w:lang w:eastAsia="zh-CN"/>
    </w:rPr>
  </w:style>
  <w:style w:type="paragraph" w:styleId="afff9">
    <w:name w:val="Signature"/>
    <w:basedOn w:val="a5"/>
    <w:link w:val="afffa"/>
    <w:rsid w:val="00A1799C"/>
    <w:pPr>
      <w:suppressAutoHyphens/>
      <w:spacing w:after="60"/>
      <w:ind w:left="4252"/>
      <w:jc w:val="both"/>
    </w:pPr>
    <w:rPr>
      <w:lang w:eastAsia="zh-CN"/>
    </w:rPr>
  </w:style>
  <w:style w:type="character" w:customStyle="1" w:styleId="afffa">
    <w:name w:val="Подпись Знак"/>
    <w:basedOn w:val="a7"/>
    <w:link w:val="afff9"/>
    <w:rsid w:val="00A1799C"/>
    <w:rPr>
      <w:rFonts w:ascii="Times New Roman" w:eastAsia="Times New Roman" w:hAnsi="Times New Roman" w:cs="Times New Roman"/>
      <w:sz w:val="24"/>
      <w:szCs w:val="24"/>
      <w:lang w:eastAsia="zh-CN"/>
    </w:rPr>
  </w:style>
  <w:style w:type="paragraph" w:customStyle="1" w:styleId="1fd">
    <w:name w:val="Продолжение списка1"/>
    <w:basedOn w:val="a5"/>
    <w:rsid w:val="00A1799C"/>
    <w:pPr>
      <w:suppressAutoHyphens/>
      <w:spacing w:after="120"/>
      <w:ind w:left="283"/>
      <w:jc w:val="both"/>
    </w:pPr>
    <w:rPr>
      <w:lang w:eastAsia="zh-CN"/>
    </w:rPr>
  </w:style>
  <w:style w:type="paragraph" w:customStyle="1" w:styleId="216">
    <w:name w:val="Продолжение списка 21"/>
    <w:basedOn w:val="a5"/>
    <w:rsid w:val="00A1799C"/>
    <w:pPr>
      <w:suppressAutoHyphens/>
      <w:spacing w:after="120"/>
      <w:ind w:left="566"/>
      <w:jc w:val="both"/>
    </w:pPr>
    <w:rPr>
      <w:lang w:eastAsia="zh-CN"/>
    </w:rPr>
  </w:style>
  <w:style w:type="paragraph" w:customStyle="1" w:styleId="315">
    <w:name w:val="Продолжение списка 31"/>
    <w:basedOn w:val="a5"/>
    <w:rsid w:val="00A1799C"/>
    <w:pPr>
      <w:suppressAutoHyphens/>
      <w:spacing w:after="120"/>
      <w:ind w:left="849"/>
      <w:jc w:val="both"/>
    </w:pPr>
    <w:rPr>
      <w:lang w:eastAsia="zh-CN"/>
    </w:rPr>
  </w:style>
  <w:style w:type="paragraph" w:customStyle="1" w:styleId="413">
    <w:name w:val="Продолжение списка 41"/>
    <w:basedOn w:val="a5"/>
    <w:rsid w:val="00A1799C"/>
    <w:pPr>
      <w:suppressAutoHyphens/>
      <w:spacing w:after="120"/>
      <w:ind w:left="1132"/>
      <w:jc w:val="both"/>
    </w:pPr>
    <w:rPr>
      <w:lang w:eastAsia="zh-CN"/>
    </w:rPr>
  </w:style>
  <w:style w:type="paragraph" w:customStyle="1" w:styleId="513">
    <w:name w:val="Продолжение списка 51"/>
    <w:basedOn w:val="a5"/>
    <w:rsid w:val="00A1799C"/>
    <w:pPr>
      <w:suppressAutoHyphens/>
      <w:spacing w:after="120"/>
      <w:ind w:left="1415"/>
      <w:jc w:val="both"/>
    </w:pPr>
    <w:rPr>
      <w:lang w:eastAsia="zh-CN"/>
    </w:rPr>
  </w:style>
  <w:style w:type="paragraph" w:customStyle="1" w:styleId="1fe">
    <w:name w:val="Шапка1"/>
    <w:basedOn w:val="a5"/>
    <w:rsid w:val="00A1799C"/>
    <w:pPr>
      <w:shd w:val="clear" w:color="auto" w:fill="CCCCCC"/>
      <w:suppressAutoHyphens/>
      <w:spacing w:after="60"/>
      <w:ind w:left="1134" w:hanging="1134"/>
      <w:jc w:val="both"/>
    </w:pPr>
    <w:rPr>
      <w:rFonts w:ascii="Arial" w:hAnsi="Arial" w:cs="Arial"/>
      <w:shd w:val="clear" w:color="auto" w:fill="CCCCCC"/>
      <w:lang w:eastAsia="zh-CN"/>
    </w:rPr>
  </w:style>
  <w:style w:type="paragraph" w:customStyle="1" w:styleId="1ff">
    <w:name w:val="Приветствие1"/>
    <w:basedOn w:val="a5"/>
    <w:next w:val="a5"/>
    <w:rsid w:val="00A1799C"/>
    <w:pPr>
      <w:suppressAutoHyphens/>
      <w:spacing w:after="60"/>
      <w:jc w:val="both"/>
    </w:pPr>
    <w:rPr>
      <w:lang w:eastAsia="zh-CN"/>
    </w:rPr>
  </w:style>
  <w:style w:type="paragraph" w:customStyle="1" w:styleId="1ff0">
    <w:name w:val="Дата1"/>
    <w:basedOn w:val="a5"/>
    <w:next w:val="a5"/>
    <w:rsid w:val="00A1799C"/>
    <w:pPr>
      <w:suppressAutoHyphens/>
      <w:spacing w:after="60"/>
      <w:jc w:val="both"/>
    </w:pPr>
    <w:rPr>
      <w:lang w:eastAsia="zh-CN"/>
    </w:rPr>
  </w:style>
  <w:style w:type="paragraph" w:customStyle="1" w:styleId="1ff1">
    <w:name w:val="Красная строка1"/>
    <w:basedOn w:val="a6"/>
    <w:rsid w:val="00A1799C"/>
    <w:pPr>
      <w:tabs>
        <w:tab w:val="clear" w:pos="4820"/>
      </w:tabs>
      <w:spacing w:after="120"/>
      <w:ind w:firstLine="210"/>
      <w:jc w:val="both"/>
    </w:pPr>
    <w:rPr>
      <w:rFonts w:ascii="Times New Roman" w:eastAsia="Times New Roman" w:hAnsi="Times New Roman" w:cs="Times New Roman"/>
      <w:kern w:val="0"/>
      <w:szCs w:val="24"/>
      <w:lang w:eastAsia="zh-CN" w:bidi="ar-SA"/>
    </w:rPr>
  </w:style>
  <w:style w:type="paragraph" w:customStyle="1" w:styleId="217">
    <w:name w:val="Красная строка 21"/>
    <w:basedOn w:val="211"/>
    <w:rsid w:val="00A1799C"/>
    <w:pPr>
      <w:spacing w:after="120"/>
      <w:ind w:left="283" w:firstLine="210"/>
    </w:pPr>
    <w:rPr>
      <w:rFonts w:ascii="Times New Roman" w:eastAsia="Times New Roman" w:hAnsi="Times New Roman" w:cs="Times New Roman"/>
      <w:kern w:val="0"/>
      <w:szCs w:val="24"/>
      <w:lang w:eastAsia="zh-CN" w:bidi="ar-SA"/>
    </w:rPr>
  </w:style>
  <w:style w:type="paragraph" w:customStyle="1" w:styleId="1ff2">
    <w:name w:val="Текст1"/>
    <w:basedOn w:val="a5"/>
    <w:rsid w:val="00A1799C"/>
    <w:pPr>
      <w:suppressAutoHyphens/>
    </w:pPr>
    <w:rPr>
      <w:rFonts w:ascii="Courier New" w:hAnsi="Courier New" w:cs="Courier New"/>
      <w:sz w:val="20"/>
      <w:szCs w:val="20"/>
      <w:lang w:eastAsia="zh-CN"/>
    </w:rPr>
  </w:style>
  <w:style w:type="paragraph" w:styleId="afffb">
    <w:name w:val="E-mail Signature"/>
    <w:basedOn w:val="a5"/>
    <w:link w:val="afffc"/>
    <w:rsid w:val="00A1799C"/>
    <w:pPr>
      <w:suppressAutoHyphens/>
      <w:spacing w:after="60"/>
      <w:jc w:val="both"/>
    </w:pPr>
    <w:rPr>
      <w:lang w:eastAsia="zh-CN"/>
    </w:rPr>
  </w:style>
  <w:style w:type="character" w:customStyle="1" w:styleId="afffc">
    <w:name w:val="Электронная подпись Знак"/>
    <w:basedOn w:val="a7"/>
    <w:link w:val="afffb"/>
    <w:rsid w:val="00A1799C"/>
    <w:rPr>
      <w:rFonts w:ascii="Times New Roman" w:eastAsia="Times New Roman" w:hAnsi="Times New Roman" w:cs="Times New Roman"/>
      <w:sz w:val="24"/>
      <w:szCs w:val="24"/>
      <w:lang w:eastAsia="zh-CN"/>
    </w:rPr>
  </w:style>
  <w:style w:type="paragraph" w:customStyle="1" w:styleId="2-11">
    <w:name w:val="содержание2-11"/>
    <w:basedOn w:val="a5"/>
    <w:rsid w:val="00A1799C"/>
    <w:pPr>
      <w:suppressAutoHyphens/>
      <w:spacing w:after="60"/>
      <w:jc w:val="both"/>
    </w:pPr>
    <w:rPr>
      <w:lang w:eastAsia="zh-CN"/>
    </w:rPr>
  </w:style>
  <w:style w:type="paragraph" w:customStyle="1" w:styleId="afffd">
    <w:name w:val="Пункт Знак"/>
    <w:basedOn w:val="a5"/>
    <w:rsid w:val="00A1799C"/>
    <w:pPr>
      <w:suppressAutoHyphens/>
      <w:snapToGrid w:val="0"/>
      <w:spacing w:line="360" w:lineRule="auto"/>
      <w:ind w:left="1134" w:hanging="567"/>
      <w:jc w:val="both"/>
    </w:pPr>
    <w:rPr>
      <w:sz w:val="28"/>
      <w:szCs w:val="28"/>
      <w:lang w:eastAsia="zh-CN"/>
    </w:rPr>
  </w:style>
  <w:style w:type="paragraph" w:customStyle="1" w:styleId="afffe">
    <w:name w:val="Словарная статья"/>
    <w:basedOn w:val="a5"/>
    <w:next w:val="a5"/>
    <w:rsid w:val="00A1799C"/>
    <w:pPr>
      <w:suppressAutoHyphens/>
      <w:autoSpaceDE w:val="0"/>
      <w:ind w:right="118"/>
      <w:jc w:val="both"/>
    </w:pPr>
    <w:rPr>
      <w:rFonts w:ascii="Arial" w:hAnsi="Arial" w:cs="Arial"/>
      <w:sz w:val="20"/>
      <w:szCs w:val="20"/>
      <w:lang w:eastAsia="zh-CN"/>
    </w:rPr>
  </w:style>
  <w:style w:type="paragraph" w:customStyle="1" w:styleId="1ff3">
    <w:name w:val="1"/>
    <w:basedOn w:val="a5"/>
    <w:rsid w:val="00A1799C"/>
    <w:pPr>
      <w:suppressAutoHyphens/>
      <w:spacing w:after="160" w:line="240" w:lineRule="exact"/>
    </w:pPr>
    <w:rPr>
      <w:rFonts w:eastAsia="Calibri"/>
      <w:sz w:val="20"/>
      <w:szCs w:val="20"/>
      <w:lang w:eastAsia="zh-CN"/>
    </w:rPr>
  </w:style>
  <w:style w:type="paragraph" w:customStyle="1" w:styleId="1CharChar">
    <w:name w:val="1 Знак Char Знак Char Знак"/>
    <w:basedOn w:val="a5"/>
    <w:rsid w:val="00A1799C"/>
    <w:pPr>
      <w:suppressAutoHyphens/>
      <w:spacing w:after="160" w:line="240" w:lineRule="exact"/>
    </w:pPr>
    <w:rPr>
      <w:rFonts w:eastAsia="Calibri"/>
      <w:sz w:val="20"/>
      <w:szCs w:val="20"/>
      <w:lang w:eastAsia="zh-CN"/>
    </w:rPr>
  </w:style>
  <w:style w:type="paragraph" w:customStyle="1" w:styleId="affff">
    <w:name w:val="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0">
    <w:name w:val="Знак Знак Знак Знак Знак Знак"/>
    <w:basedOn w:val="a5"/>
    <w:rsid w:val="00A1799C"/>
    <w:pPr>
      <w:suppressAutoHyphens/>
      <w:spacing w:after="160" w:line="240" w:lineRule="exact"/>
    </w:pPr>
    <w:rPr>
      <w:rFonts w:eastAsia="Calibri"/>
      <w:sz w:val="20"/>
      <w:szCs w:val="20"/>
      <w:lang w:eastAsia="zh-CN"/>
    </w:rPr>
  </w:style>
  <w:style w:type="paragraph" w:customStyle="1" w:styleId="affff1">
    <w:name w:val="Дефис"/>
    <w:basedOn w:val="af8"/>
    <w:rsid w:val="00A1799C"/>
    <w:pPr>
      <w:contextualSpacing w:val="0"/>
    </w:pPr>
    <w:rPr>
      <w:rFonts w:ascii="Times New Roman" w:eastAsia="Times New Roman" w:hAnsi="Times New Roman" w:cs="Times New Roman"/>
      <w:kern w:val="0"/>
      <w:sz w:val="24"/>
      <w:szCs w:val="24"/>
      <w:lang w:val="en-US" w:eastAsia="zh-CN" w:bidi="ar-SA"/>
    </w:rPr>
  </w:style>
  <w:style w:type="paragraph" w:customStyle="1" w:styleId="45">
    <w:name w:val="Стиль4"/>
    <w:basedOn w:val="affff1"/>
    <w:rsid w:val="00A1799C"/>
  </w:style>
  <w:style w:type="paragraph" w:styleId="affff2">
    <w:name w:val="endnote text"/>
    <w:basedOn w:val="a5"/>
    <w:link w:val="1ff4"/>
    <w:rsid w:val="00A1799C"/>
    <w:pPr>
      <w:suppressAutoHyphens/>
    </w:pPr>
    <w:rPr>
      <w:sz w:val="20"/>
      <w:szCs w:val="20"/>
      <w:lang w:eastAsia="zh-CN"/>
    </w:rPr>
  </w:style>
  <w:style w:type="character" w:customStyle="1" w:styleId="1ff4">
    <w:name w:val="Текст концевой сноски Знак1"/>
    <w:basedOn w:val="a7"/>
    <w:link w:val="affff2"/>
    <w:rsid w:val="00A1799C"/>
    <w:rPr>
      <w:rFonts w:ascii="Times New Roman" w:eastAsia="Times New Roman" w:hAnsi="Times New Roman" w:cs="Times New Roman"/>
      <w:sz w:val="20"/>
      <w:szCs w:val="20"/>
      <w:lang w:eastAsia="zh-CN"/>
    </w:rPr>
  </w:style>
  <w:style w:type="paragraph" w:customStyle="1" w:styleId="hp1">
    <w:name w:val="hp1"/>
    <w:basedOn w:val="a5"/>
    <w:rsid w:val="00A1799C"/>
    <w:pPr>
      <w:suppressAutoHyphens/>
      <w:spacing w:after="272"/>
    </w:pPr>
    <w:rPr>
      <w:lang w:eastAsia="zh-CN"/>
    </w:rPr>
  </w:style>
  <w:style w:type="paragraph" w:customStyle="1" w:styleId="TableContents">
    <w:name w:val="Table Contents"/>
    <w:basedOn w:val="a5"/>
    <w:rsid w:val="00A1799C"/>
    <w:pPr>
      <w:suppressLineNumbers/>
      <w:suppressAutoHyphens/>
    </w:pPr>
    <w:rPr>
      <w:lang w:eastAsia="zh-CN"/>
    </w:rPr>
  </w:style>
  <w:style w:type="paragraph" w:customStyle="1" w:styleId="TableHeading">
    <w:name w:val="Table Heading"/>
    <w:basedOn w:val="TableContents"/>
    <w:rsid w:val="00A1799C"/>
    <w:pPr>
      <w:jc w:val="center"/>
    </w:pPr>
    <w:rPr>
      <w:b/>
      <w:bCs/>
    </w:rPr>
  </w:style>
  <w:style w:type="paragraph" w:customStyle="1" w:styleId="Contents10">
    <w:name w:val="Contents 10"/>
    <w:basedOn w:val="Index"/>
    <w:rsid w:val="00A1799C"/>
    <w:pPr>
      <w:tabs>
        <w:tab w:val="right" w:leader="dot" w:pos="7091"/>
      </w:tabs>
      <w:ind w:left="2547"/>
    </w:pPr>
  </w:style>
  <w:style w:type="paragraph" w:customStyle="1" w:styleId="Framecontents">
    <w:name w:val="Frame contents"/>
    <w:basedOn w:val="a6"/>
    <w:rsid w:val="00A1799C"/>
    <w:pPr>
      <w:tabs>
        <w:tab w:val="clear" w:pos="4820"/>
      </w:tabs>
      <w:spacing w:after="120"/>
      <w:jc w:val="both"/>
    </w:pPr>
    <w:rPr>
      <w:rFonts w:ascii="Times New Roman" w:eastAsia="Times New Roman" w:hAnsi="Times New Roman" w:cs="Times New Roman"/>
      <w:kern w:val="0"/>
      <w:szCs w:val="20"/>
      <w:lang w:eastAsia="zh-CN" w:bidi="ar-SA"/>
    </w:rPr>
  </w:style>
  <w:style w:type="paragraph" w:customStyle="1" w:styleId="ConsPlusNormal1">
    <w:name w:val="ConsPlusNormal1"/>
    <w:rsid w:val="00A1799C"/>
    <w:pPr>
      <w:suppressAutoHyphens/>
      <w:spacing w:after="0" w:line="240" w:lineRule="auto"/>
    </w:pPr>
    <w:rPr>
      <w:rFonts w:ascii="Arial" w:eastAsia="Arial" w:hAnsi="Arial" w:cs="Tahoma"/>
      <w:kern w:val="1"/>
      <w:sz w:val="20"/>
      <w:szCs w:val="24"/>
      <w:lang w:eastAsia="zh-CN" w:bidi="hi-IN"/>
    </w:rPr>
  </w:style>
  <w:style w:type="character" w:customStyle="1" w:styleId="WW8Num2z0">
    <w:name w:val="WW8Num2z0"/>
    <w:rsid w:val="00A1799C"/>
    <w:rPr>
      <w:rFonts w:ascii="Times New Roman" w:hAnsi="Times New Roman" w:cs="Times New Roman"/>
    </w:rPr>
  </w:style>
  <w:style w:type="character" w:customStyle="1" w:styleId="WW8Num2z1">
    <w:name w:val="WW8Num2z1"/>
    <w:rsid w:val="00A1799C"/>
    <w:rPr>
      <w:rFonts w:ascii="Courier New" w:hAnsi="Courier New" w:cs="Courier New"/>
    </w:rPr>
  </w:style>
  <w:style w:type="character" w:customStyle="1" w:styleId="WW8Num2z2">
    <w:name w:val="WW8Num2z2"/>
    <w:rsid w:val="00A1799C"/>
    <w:rPr>
      <w:rFonts w:ascii="Wingdings" w:hAnsi="Wingdings" w:cs="Wingdings"/>
    </w:rPr>
  </w:style>
  <w:style w:type="character" w:customStyle="1" w:styleId="WW8Num2z3">
    <w:name w:val="WW8Num2z3"/>
    <w:rsid w:val="00A1799C"/>
    <w:rPr>
      <w:rFonts w:ascii="Symbol" w:hAnsi="Symbol" w:cs="Symbol"/>
    </w:rPr>
  </w:style>
  <w:style w:type="character" w:customStyle="1" w:styleId="WW8Num6z1">
    <w:name w:val="WW8Num6z1"/>
    <w:rsid w:val="00A1799C"/>
    <w:rPr>
      <w:rFonts w:ascii="Courier New" w:hAnsi="Courier New" w:cs="Courier New"/>
    </w:rPr>
  </w:style>
  <w:style w:type="character" w:customStyle="1" w:styleId="WW8Num7z1">
    <w:name w:val="WW8Num7z1"/>
    <w:rsid w:val="00A1799C"/>
    <w:rPr>
      <w:rFonts w:ascii="Courier New" w:hAnsi="Courier New" w:cs="Courier New"/>
    </w:rPr>
  </w:style>
  <w:style w:type="character" w:customStyle="1" w:styleId="WW8Num7z2">
    <w:name w:val="WW8Num7z2"/>
    <w:rsid w:val="00A1799C"/>
    <w:rPr>
      <w:rFonts w:ascii="Wingdings" w:hAnsi="Wingdings" w:cs="Wingdings"/>
    </w:rPr>
  </w:style>
  <w:style w:type="character" w:customStyle="1" w:styleId="WW8Num7z3">
    <w:name w:val="WW8Num7z3"/>
    <w:rsid w:val="00A1799C"/>
    <w:rPr>
      <w:rFonts w:ascii="Symbol" w:hAnsi="Symbol" w:cs="Symbol"/>
    </w:rPr>
  </w:style>
  <w:style w:type="character" w:customStyle="1" w:styleId="WW8Num8z1">
    <w:name w:val="WW8Num8z1"/>
    <w:rsid w:val="00A1799C"/>
    <w:rPr>
      <w:rFonts w:ascii="Courier New" w:hAnsi="Courier New" w:cs="Courier New"/>
    </w:rPr>
  </w:style>
  <w:style w:type="character" w:customStyle="1" w:styleId="WW8Num8z2">
    <w:name w:val="WW8Num8z2"/>
    <w:rsid w:val="00A1799C"/>
    <w:rPr>
      <w:rFonts w:ascii="Wingdings" w:hAnsi="Wingdings" w:cs="Wingdings"/>
    </w:rPr>
  </w:style>
  <w:style w:type="character" w:customStyle="1" w:styleId="WW8Num11z0">
    <w:name w:val="WW8Num11z0"/>
    <w:rsid w:val="00A1799C"/>
    <w:rPr>
      <w:rFonts w:ascii="Symbol" w:hAnsi="Symbol" w:cs="Symbol"/>
    </w:rPr>
  </w:style>
  <w:style w:type="character" w:customStyle="1" w:styleId="WW8Num11z1">
    <w:name w:val="WW8Num11z1"/>
    <w:rsid w:val="00A1799C"/>
    <w:rPr>
      <w:rFonts w:ascii="Courier New" w:hAnsi="Courier New" w:cs="Courier New"/>
    </w:rPr>
  </w:style>
  <w:style w:type="character" w:customStyle="1" w:styleId="WW8Num11z2">
    <w:name w:val="WW8Num11z2"/>
    <w:rsid w:val="00A1799C"/>
    <w:rPr>
      <w:rFonts w:ascii="Wingdings" w:hAnsi="Wingdings" w:cs="Wingdings"/>
    </w:rPr>
  </w:style>
  <w:style w:type="character" w:customStyle="1" w:styleId="WW8Num12z0">
    <w:name w:val="WW8Num12z0"/>
    <w:rsid w:val="00A1799C"/>
    <w:rPr>
      <w:color w:val="000000"/>
      <w:position w:val="0"/>
      <w:sz w:val="28"/>
      <w:szCs w:val="28"/>
      <w:vertAlign w:val="baseline"/>
    </w:rPr>
  </w:style>
  <w:style w:type="character" w:customStyle="1" w:styleId="WW8Num16z3">
    <w:name w:val="WW8Num16z3"/>
    <w:rsid w:val="00A1799C"/>
    <w:rPr>
      <w:rFonts w:ascii="Symbol" w:hAnsi="Symbol" w:cs="Symbol"/>
    </w:rPr>
  </w:style>
  <w:style w:type="character" w:customStyle="1" w:styleId="WW8Num19z0">
    <w:name w:val="WW8Num19z0"/>
    <w:rsid w:val="00A1799C"/>
    <w:rPr>
      <w:position w:val="0"/>
      <w:sz w:val="28"/>
      <w:szCs w:val="28"/>
      <w:vertAlign w:val="baseline"/>
    </w:rPr>
  </w:style>
  <w:style w:type="character" w:customStyle="1" w:styleId="WW8Num19z1">
    <w:name w:val="WW8Num19z1"/>
    <w:rsid w:val="00A1799C"/>
    <w:rPr>
      <w:position w:val="0"/>
      <w:sz w:val="24"/>
      <w:vertAlign w:val="baseline"/>
    </w:rPr>
  </w:style>
  <w:style w:type="character" w:customStyle="1" w:styleId="WW8Num20z0">
    <w:name w:val="WW8Num20z0"/>
    <w:rsid w:val="00A1799C"/>
    <w:rPr>
      <w:position w:val="0"/>
      <w:sz w:val="28"/>
      <w:szCs w:val="28"/>
      <w:vertAlign w:val="baseline"/>
    </w:rPr>
  </w:style>
  <w:style w:type="character" w:customStyle="1" w:styleId="WW8Num21z0">
    <w:name w:val="WW8Num21z0"/>
    <w:rsid w:val="00A1799C"/>
    <w:rPr>
      <w:position w:val="0"/>
      <w:sz w:val="28"/>
      <w:szCs w:val="28"/>
      <w:vertAlign w:val="baseline"/>
    </w:rPr>
  </w:style>
  <w:style w:type="character" w:customStyle="1" w:styleId="WW8Num22z0">
    <w:name w:val="WW8Num22z0"/>
    <w:rsid w:val="00A1799C"/>
    <w:rPr>
      <w:b/>
      <w:bCs/>
      <w:position w:val="0"/>
      <w:sz w:val="24"/>
      <w:vertAlign w:val="baseline"/>
    </w:rPr>
  </w:style>
  <w:style w:type="character" w:customStyle="1" w:styleId="WW8Num23z0">
    <w:name w:val="WW8Num23z0"/>
    <w:rsid w:val="00A1799C"/>
    <w:rPr>
      <w:b/>
      <w:bCs/>
      <w:position w:val="0"/>
      <w:sz w:val="24"/>
      <w:vertAlign w:val="baseline"/>
    </w:rPr>
  </w:style>
  <w:style w:type="character" w:customStyle="1" w:styleId="WW8Num24z0">
    <w:name w:val="WW8Num24z0"/>
    <w:rsid w:val="00A1799C"/>
    <w:rPr>
      <w:position w:val="0"/>
      <w:sz w:val="28"/>
      <w:szCs w:val="28"/>
      <w:vertAlign w:val="baseline"/>
    </w:rPr>
  </w:style>
  <w:style w:type="character" w:customStyle="1" w:styleId="WW8Num26z0">
    <w:name w:val="WW8Num26z0"/>
    <w:rsid w:val="00A1799C"/>
    <w:rPr>
      <w:rFonts w:ascii="Times New Roman" w:eastAsia="Times New Roman" w:hAnsi="Times New Roman" w:cs="Times New Roman"/>
    </w:rPr>
  </w:style>
  <w:style w:type="character" w:customStyle="1" w:styleId="WW8Num26z1">
    <w:name w:val="WW8Num26z1"/>
    <w:rsid w:val="00A1799C"/>
    <w:rPr>
      <w:rFonts w:ascii="Courier New" w:hAnsi="Courier New" w:cs="Courier New"/>
    </w:rPr>
  </w:style>
  <w:style w:type="character" w:customStyle="1" w:styleId="WW8Num26z2">
    <w:name w:val="WW8Num26z2"/>
    <w:rsid w:val="00A1799C"/>
    <w:rPr>
      <w:rFonts w:ascii="Wingdings" w:hAnsi="Wingdings" w:cs="Wingdings"/>
    </w:rPr>
  </w:style>
  <w:style w:type="character" w:customStyle="1" w:styleId="WW8Num26z3">
    <w:name w:val="WW8Num26z3"/>
    <w:rsid w:val="00A1799C"/>
    <w:rPr>
      <w:rFonts w:ascii="Symbol" w:hAnsi="Symbol" w:cs="Symbol"/>
    </w:rPr>
  </w:style>
  <w:style w:type="character" w:customStyle="1" w:styleId="WW8Num27z0">
    <w:name w:val="WW8Num27z0"/>
    <w:rsid w:val="00A1799C"/>
    <w:rPr>
      <w:b/>
      <w:bCs/>
      <w:position w:val="0"/>
      <w:sz w:val="24"/>
      <w:vertAlign w:val="baseline"/>
    </w:rPr>
  </w:style>
  <w:style w:type="character" w:customStyle="1" w:styleId="WW8Num28z0">
    <w:name w:val="WW8Num28z0"/>
    <w:rsid w:val="00A1799C"/>
    <w:rPr>
      <w:position w:val="0"/>
      <w:sz w:val="28"/>
      <w:szCs w:val="28"/>
      <w:vertAlign w:val="baseline"/>
    </w:rPr>
  </w:style>
  <w:style w:type="character" w:customStyle="1" w:styleId="WW8Num29z0">
    <w:name w:val="WW8Num29z0"/>
    <w:rsid w:val="00A1799C"/>
    <w:rPr>
      <w:rFonts w:ascii="Times New Roman" w:eastAsia="Times New Roman" w:hAnsi="Times New Roman" w:cs="Times New Roman"/>
    </w:rPr>
  </w:style>
  <w:style w:type="character" w:customStyle="1" w:styleId="WW8Num29z1">
    <w:name w:val="WW8Num29z1"/>
    <w:rsid w:val="00A1799C"/>
    <w:rPr>
      <w:rFonts w:ascii="Courier New" w:hAnsi="Courier New" w:cs="Courier New"/>
    </w:rPr>
  </w:style>
  <w:style w:type="character" w:customStyle="1" w:styleId="WW8Num29z2">
    <w:name w:val="WW8Num29z2"/>
    <w:rsid w:val="00A1799C"/>
    <w:rPr>
      <w:rFonts w:ascii="Wingdings" w:hAnsi="Wingdings" w:cs="Wingdings"/>
    </w:rPr>
  </w:style>
  <w:style w:type="character" w:customStyle="1" w:styleId="WW8Num29z3">
    <w:name w:val="WW8Num29z3"/>
    <w:rsid w:val="00A1799C"/>
    <w:rPr>
      <w:rFonts w:ascii="Symbol" w:hAnsi="Symbol" w:cs="Symbol"/>
    </w:rPr>
  </w:style>
  <w:style w:type="character" w:customStyle="1" w:styleId="WW8Num30z0">
    <w:name w:val="WW8Num30z0"/>
    <w:rsid w:val="00A1799C"/>
    <w:rPr>
      <w:rFonts w:ascii="Times New Roman" w:eastAsia="Times New Roman" w:hAnsi="Times New Roman" w:cs="Times New Roman"/>
    </w:rPr>
  </w:style>
  <w:style w:type="character" w:customStyle="1" w:styleId="WW8Num30z1">
    <w:name w:val="WW8Num30z1"/>
    <w:rsid w:val="00A1799C"/>
    <w:rPr>
      <w:rFonts w:ascii="Courier New" w:hAnsi="Courier New" w:cs="Courier New"/>
    </w:rPr>
  </w:style>
  <w:style w:type="character" w:customStyle="1" w:styleId="WW8Num30z2">
    <w:name w:val="WW8Num30z2"/>
    <w:rsid w:val="00A1799C"/>
    <w:rPr>
      <w:rFonts w:ascii="Wingdings" w:hAnsi="Wingdings" w:cs="Wingdings"/>
    </w:rPr>
  </w:style>
  <w:style w:type="character" w:customStyle="1" w:styleId="WW8Num30z3">
    <w:name w:val="WW8Num30z3"/>
    <w:rsid w:val="00A1799C"/>
    <w:rPr>
      <w:rFonts w:ascii="Symbol" w:hAnsi="Symbol" w:cs="Symbol"/>
    </w:rPr>
  </w:style>
  <w:style w:type="character" w:customStyle="1" w:styleId="WW8Num31z0">
    <w:name w:val="WW8Num31z0"/>
    <w:rsid w:val="00A1799C"/>
    <w:rPr>
      <w:b/>
      <w:bCs/>
      <w:position w:val="0"/>
      <w:sz w:val="24"/>
      <w:vertAlign w:val="baseline"/>
    </w:rPr>
  </w:style>
  <w:style w:type="character" w:customStyle="1" w:styleId="WW8Num32z0">
    <w:name w:val="WW8Num32z0"/>
    <w:rsid w:val="00A1799C"/>
    <w:rPr>
      <w:b/>
      <w:bCs/>
      <w:position w:val="0"/>
      <w:sz w:val="24"/>
      <w:vertAlign w:val="baseline"/>
    </w:rPr>
  </w:style>
  <w:style w:type="character" w:customStyle="1" w:styleId="WW8Num33z0">
    <w:name w:val="WW8Num33z0"/>
    <w:rsid w:val="00A1799C"/>
    <w:rPr>
      <w:position w:val="0"/>
      <w:sz w:val="28"/>
      <w:szCs w:val="28"/>
      <w:vertAlign w:val="baseline"/>
    </w:rPr>
  </w:style>
  <w:style w:type="character" w:customStyle="1" w:styleId="WW8Num35z0">
    <w:name w:val="WW8Num35z0"/>
    <w:rsid w:val="00A1799C"/>
    <w:rPr>
      <w:rFonts w:ascii="Symbol" w:hAnsi="Symbol" w:cs="Symbol"/>
    </w:rPr>
  </w:style>
  <w:style w:type="character" w:customStyle="1" w:styleId="WW8Num35z1">
    <w:name w:val="WW8Num35z1"/>
    <w:rsid w:val="00A1799C"/>
    <w:rPr>
      <w:rFonts w:ascii="Courier New" w:hAnsi="Courier New" w:cs="Courier New"/>
    </w:rPr>
  </w:style>
  <w:style w:type="character" w:customStyle="1" w:styleId="WW8Num35z2">
    <w:name w:val="WW8Num35z2"/>
    <w:rsid w:val="00A1799C"/>
    <w:rPr>
      <w:rFonts w:ascii="Wingdings" w:hAnsi="Wingdings" w:cs="Wingdings"/>
    </w:rPr>
  </w:style>
  <w:style w:type="character" w:customStyle="1" w:styleId="WW8Num37z0">
    <w:name w:val="WW8Num37z0"/>
    <w:rsid w:val="00A1799C"/>
    <w:rPr>
      <w:sz w:val="40"/>
      <w:szCs w:val="40"/>
    </w:rPr>
  </w:style>
  <w:style w:type="character" w:customStyle="1" w:styleId="WW8Num38z0">
    <w:name w:val="WW8Num38z0"/>
    <w:rsid w:val="00A1799C"/>
    <w:rPr>
      <w:rFonts w:ascii="Symbol" w:hAnsi="Symbol" w:cs="Symbol"/>
    </w:rPr>
  </w:style>
  <w:style w:type="character" w:customStyle="1" w:styleId="WW8Num38z1">
    <w:name w:val="WW8Num38z1"/>
    <w:rsid w:val="00A1799C"/>
    <w:rPr>
      <w:rFonts w:ascii="Courier New" w:hAnsi="Courier New" w:cs="Courier New"/>
    </w:rPr>
  </w:style>
  <w:style w:type="character" w:customStyle="1" w:styleId="WW8Num38z2">
    <w:name w:val="WW8Num38z2"/>
    <w:rsid w:val="00A1799C"/>
    <w:rPr>
      <w:rFonts w:ascii="Wingdings" w:hAnsi="Wingdings" w:cs="Wingdings"/>
    </w:rPr>
  </w:style>
  <w:style w:type="character" w:customStyle="1" w:styleId="WW8Num41z0">
    <w:name w:val="WW8Num41z0"/>
    <w:rsid w:val="00A1799C"/>
    <w:rPr>
      <w:position w:val="0"/>
      <w:sz w:val="28"/>
      <w:szCs w:val="28"/>
      <w:vertAlign w:val="baseline"/>
    </w:rPr>
  </w:style>
  <w:style w:type="character" w:customStyle="1" w:styleId="37">
    <w:name w:val="Основной текст 3 Знак"/>
    <w:basedOn w:val="13"/>
    <w:link w:val="38"/>
    <w:rsid w:val="00A1799C"/>
    <w:rPr>
      <w:sz w:val="16"/>
      <w:szCs w:val="16"/>
    </w:rPr>
  </w:style>
  <w:style w:type="character" w:customStyle="1" w:styleId="BodyText3Char">
    <w:name w:val="Body Text 3 Char"/>
    <w:basedOn w:val="13"/>
    <w:rsid w:val="00A1799C"/>
    <w:rPr>
      <w:sz w:val="16"/>
      <w:szCs w:val="16"/>
    </w:rPr>
  </w:style>
  <w:style w:type="character" w:customStyle="1" w:styleId="affff3">
    <w:name w:val="Обычный таблица Знак"/>
    <w:basedOn w:val="13"/>
    <w:rsid w:val="00A1799C"/>
    <w:rPr>
      <w:rFonts w:ascii="Times New Roman" w:eastAsia="Times New Roman" w:hAnsi="Times New Roman" w:cs="Times New Roman"/>
      <w:sz w:val="18"/>
      <w:szCs w:val="18"/>
    </w:rPr>
  </w:style>
  <w:style w:type="character" w:customStyle="1" w:styleId="FootnoteTextChar">
    <w:name w:val="Footnote Text Char"/>
    <w:basedOn w:val="13"/>
    <w:rsid w:val="00A1799C"/>
    <w:rPr>
      <w:lang w:val="ru-RU"/>
    </w:rPr>
  </w:style>
  <w:style w:type="character" w:customStyle="1" w:styleId="BodyTextChar">
    <w:name w:val="Body Text Char"/>
    <w:basedOn w:val="13"/>
    <w:rsid w:val="00A1799C"/>
    <w:rPr>
      <w:sz w:val="24"/>
      <w:szCs w:val="24"/>
    </w:rPr>
  </w:style>
  <w:style w:type="character" w:customStyle="1" w:styleId="HeaderChar">
    <w:name w:val="Header Char"/>
    <w:aliases w:val="Linie Char,sl_header Char"/>
    <w:basedOn w:val="13"/>
    <w:uiPriority w:val="99"/>
    <w:rsid w:val="00A1799C"/>
    <w:rPr>
      <w:sz w:val="24"/>
      <w:szCs w:val="24"/>
    </w:rPr>
  </w:style>
  <w:style w:type="character" w:customStyle="1" w:styleId="affff4">
    <w:name w:val="Основной Знак"/>
    <w:basedOn w:val="13"/>
    <w:rsid w:val="00A1799C"/>
    <w:rPr>
      <w:rFonts w:ascii="Times New Roman" w:eastAsia="Times New Roman" w:hAnsi="Times New Roman" w:cs="Times New Roman"/>
      <w:sz w:val="24"/>
      <w:szCs w:val="24"/>
    </w:rPr>
  </w:style>
  <w:style w:type="character" w:customStyle="1" w:styleId="39">
    <w:name w:val="Знак Знак3"/>
    <w:basedOn w:val="13"/>
    <w:rsid w:val="00A1799C"/>
  </w:style>
  <w:style w:type="character" w:customStyle="1" w:styleId="130">
    <w:name w:val="Стиль Знак сноски + 13 пт"/>
    <w:basedOn w:val="FootnoteCharacters"/>
    <w:rsid w:val="00A1799C"/>
    <w:rPr>
      <w:sz w:val="24"/>
      <w:szCs w:val="24"/>
      <w:vertAlign w:val="superscript"/>
    </w:rPr>
  </w:style>
  <w:style w:type="character" w:customStyle="1" w:styleId="2d">
    <w:name w:val="Основной текст с отступом 2 Знак"/>
    <w:basedOn w:val="13"/>
    <w:link w:val="2e"/>
    <w:rsid w:val="00A1799C"/>
    <w:rPr>
      <w:sz w:val="24"/>
      <w:szCs w:val="24"/>
    </w:rPr>
  </w:style>
  <w:style w:type="character" w:customStyle="1" w:styleId="2f">
    <w:name w:val="Знак Знак2"/>
    <w:basedOn w:val="13"/>
    <w:rsid w:val="00A1799C"/>
  </w:style>
  <w:style w:type="character" w:customStyle="1" w:styleId="FontStyle13">
    <w:name w:val="Font Style13"/>
    <w:basedOn w:val="13"/>
    <w:rsid w:val="00A1799C"/>
    <w:rPr>
      <w:rFonts w:ascii="Times New Roman" w:hAnsi="Times New Roman" w:cs="Times New Roman"/>
      <w:sz w:val="26"/>
      <w:szCs w:val="26"/>
    </w:rPr>
  </w:style>
  <w:style w:type="character" w:customStyle="1" w:styleId="FontStyle22">
    <w:name w:val="Font Style22"/>
    <w:basedOn w:val="13"/>
    <w:rsid w:val="00A1799C"/>
    <w:rPr>
      <w:rFonts w:ascii="Times New Roman" w:hAnsi="Times New Roman" w:cs="Times New Roman"/>
      <w:color w:val="000000"/>
      <w:sz w:val="26"/>
      <w:szCs w:val="26"/>
    </w:rPr>
  </w:style>
  <w:style w:type="character" w:customStyle="1" w:styleId="3a">
    <w:name w:val="Основной текст с отступом 3 Знак"/>
    <w:basedOn w:val="13"/>
    <w:rsid w:val="00A1799C"/>
    <w:rPr>
      <w:rFonts w:ascii="Times New Roman" w:eastAsia="Times New Roman" w:hAnsi="Times New Roman" w:cs="Times New Roman"/>
      <w:sz w:val="16"/>
      <w:szCs w:val="16"/>
    </w:rPr>
  </w:style>
  <w:style w:type="character" w:customStyle="1" w:styleId="ConsNormal">
    <w:name w:val="ConsNormal Знак"/>
    <w:basedOn w:val="13"/>
    <w:rsid w:val="00A1799C"/>
    <w:rPr>
      <w:rFonts w:ascii="Arial" w:eastAsia="Times New Roman" w:hAnsi="Arial" w:cs="Arial"/>
      <w:lang w:val="ru-RU" w:bidi="ar-SA"/>
    </w:rPr>
  </w:style>
  <w:style w:type="character" w:customStyle="1" w:styleId="affff5">
    <w:name w:val="Схема документа Знак"/>
    <w:basedOn w:val="13"/>
    <w:rsid w:val="00A1799C"/>
    <w:rPr>
      <w:rFonts w:ascii="Tahoma" w:eastAsia="Times New Roman" w:hAnsi="Tahoma" w:cs="Tahoma"/>
      <w:sz w:val="20"/>
      <w:szCs w:val="20"/>
      <w:shd w:val="clear" w:color="auto" w:fill="000080"/>
    </w:rPr>
  </w:style>
  <w:style w:type="character" w:customStyle="1" w:styleId="affff6">
    <w:name w:val="Название Знак"/>
    <w:basedOn w:val="13"/>
    <w:rsid w:val="00A1799C"/>
    <w:rPr>
      <w:rFonts w:ascii="Cambria" w:eastAsia="Times New Roman" w:hAnsi="Cambria" w:cs="Cambria"/>
      <w:b/>
      <w:bCs/>
      <w:kern w:val="1"/>
      <w:sz w:val="32"/>
      <w:szCs w:val="32"/>
    </w:rPr>
  </w:style>
  <w:style w:type="character" w:customStyle="1" w:styleId="111">
    <w:name w:val="Стиль ТЗ1 Знак1"/>
    <w:basedOn w:val="13"/>
    <w:rsid w:val="00A1799C"/>
    <w:rPr>
      <w:rFonts w:ascii="Times New Roman" w:eastAsia="Times New Roman" w:hAnsi="Times New Roman" w:cs="Times New Roman"/>
      <w:bCs/>
      <w:sz w:val="18"/>
      <w:szCs w:val="18"/>
    </w:rPr>
  </w:style>
  <w:style w:type="character" w:customStyle="1" w:styleId="SB">
    <w:name w:val="SB_Обычный Знак"/>
    <w:rsid w:val="00A1799C"/>
    <w:rPr>
      <w:rFonts w:ascii="Times New Roman" w:eastAsia="Times New Roman" w:hAnsi="Times New Roman" w:cs="Times New Roman"/>
      <w:sz w:val="24"/>
      <w:szCs w:val="24"/>
    </w:rPr>
  </w:style>
  <w:style w:type="character" w:customStyle="1" w:styleId="SBHeading20">
    <w:name w:val="SB_Heading2 Знак"/>
    <w:rsid w:val="00A1799C"/>
    <w:rPr>
      <w:rFonts w:ascii="Times New Roman" w:eastAsia="Times New Roman" w:hAnsi="Times New Roman" w:cs="Times New Roman"/>
      <w:b/>
      <w:sz w:val="28"/>
      <w:szCs w:val="24"/>
    </w:rPr>
  </w:style>
  <w:style w:type="character" w:customStyle="1" w:styleId="docsearchterm">
    <w:name w:val="docsearchterm"/>
    <w:basedOn w:val="13"/>
    <w:rsid w:val="00A1799C"/>
  </w:style>
  <w:style w:type="character" w:styleId="HTML3">
    <w:name w:val="HTML Typewriter"/>
    <w:basedOn w:val="13"/>
    <w:rsid w:val="00A1799C"/>
    <w:rPr>
      <w:rFonts w:ascii="Courier New" w:eastAsia="Times New Roman" w:hAnsi="Courier New" w:cs="Courier New"/>
      <w:sz w:val="20"/>
      <w:szCs w:val="20"/>
    </w:rPr>
  </w:style>
  <w:style w:type="paragraph" w:customStyle="1" w:styleId="140">
    <w:name w:val="Стиль 14 пт полужирный По центру"/>
    <w:basedOn w:val="a5"/>
    <w:rsid w:val="00A1799C"/>
    <w:pPr>
      <w:suppressAutoHyphens/>
      <w:jc w:val="center"/>
    </w:pPr>
    <w:rPr>
      <w:b/>
      <w:bCs/>
      <w:sz w:val="28"/>
      <w:szCs w:val="28"/>
      <w:lang w:eastAsia="zh-CN"/>
    </w:rPr>
  </w:style>
  <w:style w:type="paragraph" w:customStyle="1" w:styleId="125">
    <w:name w:val="Стиль По ширине Первая строка:  125 см"/>
    <w:basedOn w:val="a5"/>
    <w:rsid w:val="00A1799C"/>
    <w:pPr>
      <w:suppressAutoHyphens/>
      <w:ind w:firstLine="709"/>
      <w:jc w:val="both"/>
    </w:pPr>
    <w:rPr>
      <w:lang w:eastAsia="zh-CN"/>
    </w:rPr>
  </w:style>
  <w:style w:type="paragraph" w:customStyle="1" w:styleId="920">
    <w:name w:val="Стиль 9 пт курсив По центру Перед:  2 пт Междустр.интервал:  мн..."/>
    <w:basedOn w:val="a5"/>
    <w:rsid w:val="00A1799C"/>
    <w:pPr>
      <w:suppressAutoHyphens/>
      <w:jc w:val="center"/>
    </w:pPr>
    <w:rPr>
      <w:i/>
      <w:iCs/>
      <w:sz w:val="18"/>
      <w:szCs w:val="18"/>
      <w:lang w:eastAsia="zh-CN"/>
    </w:rPr>
  </w:style>
  <w:style w:type="paragraph" w:customStyle="1" w:styleId="affff7">
    <w:name w:val="Обычный таблица"/>
    <w:basedOn w:val="a5"/>
    <w:rsid w:val="00A1799C"/>
    <w:pPr>
      <w:suppressAutoHyphens/>
    </w:pPr>
    <w:rPr>
      <w:sz w:val="18"/>
      <w:szCs w:val="18"/>
      <w:lang w:eastAsia="zh-CN"/>
    </w:rPr>
  </w:style>
  <w:style w:type="paragraph" w:customStyle="1" w:styleId="Normal1">
    <w:name w:val="Normal1"/>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affff8">
    <w:name w:val="Стиль Обычный таблица + курсив Оранжевый"/>
    <w:basedOn w:val="affff7"/>
    <w:rsid w:val="00A1799C"/>
    <w:rPr>
      <w:i/>
      <w:iCs/>
      <w:color w:val="FF0000"/>
    </w:rPr>
  </w:style>
  <w:style w:type="paragraph" w:customStyle="1" w:styleId="affff9">
    <w:name w:val="Штамп"/>
    <w:basedOn w:val="a5"/>
    <w:rsid w:val="00A1799C"/>
    <w:pPr>
      <w:pageBreakBefore/>
      <w:suppressAutoHyphens/>
      <w:ind w:left="5387"/>
      <w:jc w:val="center"/>
    </w:pPr>
    <w:rPr>
      <w:lang w:eastAsia="zh-CN"/>
    </w:rPr>
  </w:style>
  <w:style w:type="paragraph" w:customStyle="1" w:styleId="affffa">
    <w:name w:val="Основной"/>
    <w:basedOn w:val="a5"/>
    <w:rsid w:val="00A1799C"/>
    <w:pPr>
      <w:suppressAutoHyphens/>
      <w:ind w:firstLine="709"/>
      <w:jc w:val="both"/>
    </w:pPr>
    <w:rPr>
      <w:lang w:eastAsia="zh-CN"/>
    </w:rPr>
  </w:style>
  <w:style w:type="paragraph" w:customStyle="1" w:styleId="ConsNormal0">
    <w:name w:val="ConsNormal"/>
    <w:rsid w:val="00A1799C"/>
    <w:pPr>
      <w:widowControl w:val="0"/>
      <w:suppressAutoHyphens/>
      <w:autoSpaceDE w:val="0"/>
      <w:spacing w:after="0" w:line="240" w:lineRule="auto"/>
      <w:ind w:right="19772" w:firstLine="720"/>
    </w:pPr>
    <w:rPr>
      <w:rFonts w:ascii="Arial" w:eastAsia="Times New Roman" w:hAnsi="Arial" w:cs="Arial"/>
      <w:sz w:val="20"/>
      <w:szCs w:val="20"/>
      <w:lang w:eastAsia="zh-CN"/>
    </w:rPr>
  </w:style>
  <w:style w:type="paragraph" w:customStyle="1" w:styleId="FR3">
    <w:name w:val="FR3"/>
    <w:rsid w:val="00A1799C"/>
    <w:pPr>
      <w:widowControl w:val="0"/>
      <w:suppressAutoHyphens/>
      <w:autoSpaceDE w:val="0"/>
      <w:spacing w:after="0" w:line="300" w:lineRule="auto"/>
      <w:ind w:left="800" w:right="600"/>
      <w:jc w:val="center"/>
    </w:pPr>
    <w:rPr>
      <w:rFonts w:ascii="Times New Roman" w:eastAsia="Times New Roman" w:hAnsi="Times New Roman" w:cs="Times New Roman"/>
      <w:sz w:val="40"/>
      <w:szCs w:val="40"/>
      <w:lang w:eastAsia="zh-CN"/>
    </w:rPr>
  </w:style>
  <w:style w:type="paragraph" w:customStyle="1" w:styleId="FR5">
    <w:name w:val="FR5"/>
    <w:rsid w:val="00A1799C"/>
    <w:pPr>
      <w:widowControl w:val="0"/>
      <w:suppressAutoHyphens/>
      <w:autoSpaceDE w:val="0"/>
      <w:spacing w:after="0" w:line="300" w:lineRule="auto"/>
    </w:pPr>
    <w:rPr>
      <w:rFonts w:ascii="Arial" w:eastAsia="Times New Roman" w:hAnsi="Arial" w:cs="Arial"/>
      <w:b/>
      <w:bCs/>
      <w:lang w:eastAsia="zh-CN"/>
    </w:rPr>
  </w:style>
  <w:style w:type="paragraph" w:customStyle="1" w:styleId="55">
    <w:name w:val="Стиль5"/>
    <w:basedOn w:val="a5"/>
    <w:rsid w:val="00A1799C"/>
    <w:pPr>
      <w:suppressAutoHyphens/>
      <w:ind w:firstLine="426"/>
      <w:jc w:val="center"/>
    </w:pPr>
    <w:rPr>
      <w:lang w:eastAsia="zh-CN"/>
    </w:rPr>
  </w:style>
  <w:style w:type="paragraph" w:customStyle="1" w:styleId="affffb">
    <w:name w:val="Спис_заголовок"/>
    <w:basedOn w:val="a5"/>
    <w:next w:val="ab"/>
    <w:rsid w:val="00A1799C"/>
    <w:pPr>
      <w:keepNext/>
      <w:keepLines/>
      <w:suppressAutoHyphens/>
      <w:spacing w:before="60" w:after="60"/>
      <w:jc w:val="both"/>
    </w:pPr>
    <w:rPr>
      <w:sz w:val="22"/>
      <w:szCs w:val="22"/>
      <w:lang w:eastAsia="zh-CN"/>
    </w:rPr>
  </w:style>
  <w:style w:type="paragraph" w:customStyle="1" w:styleId="1ff5">
    <w:name w:val="Номер1"/>
    <w:basedOn w:val="ab"/>
    <w:rsid w:val="00A1799C"/>
    <w:pPr>
      <w:tabs>
        <w:tab w:val="clear" w:pos="4820"/>
      </w:tabs>
      <w:spacing w:before="40" w:after="40"/>
      <w:ind w:left="1224" w:hanging="504"/>
      <w:jc w:val="both"/>
      <w:outlineLvl w:val="1"/>
    </w:pPr>
    <w:rPr>
      <w:rFonts w:ascii="Times New Roman" w:eastAsia="Times New Roman" w:hAnsi="Times New Roman" w:cs="Times New Roman"/>
      <w:kern w:val="0"/>
      <w:sz w:val="22"/>
      <w:szCs w:val="22"/>
      <w:lang w:eastAsia="zh-CN" w:bidi="ar-SA"/>
    </w:rPr>
  </w:style>
  <w:style w:type="paragraph" w:customStyle="1" w:styleId="ListParagraph1">
    <w:name w:val="List Paragraph1"/>
    <w:basedOn w:val="a5"/>
    <w:rsid w:val="00A1799C"/>
    <w:pPr>
      <w:suppressAutoHyphens/>
      <w:ind w:left="720"/>
    </w:pPr>
    <w:rPr>
      <w:lang w:eastAsia="zh-CN"/>
    </w:rPr>
  </w:style>
  <w:style w:type="paragraph" w:customStyle="1" w:styleId="FR4">
    <w:name w:val="FR4"/>
    <w:rsid w:val="00A1799C"/>
    <w:pPr>
      <w:widowControl w:val="0"/>
      <w:suppressAutoHyphens/>
      <w:autoSpaceDE w:val="0"/>
      <w:spacing w:before="460" w:after="0" w:line="240" w:lineRule="auto"/>
      <w:ind w:left="2560"/>
    </w:pPr>
    <w:rPr>
      <w:rFonts w:ascii="Arial" w:eastAsia="Times New Roman" w:hAnsi="Arial" w:cs="Arial"/>
      <w:sz w:val="32"/>
      <w:szCs w:val="32"/>
      <w:lang w:eastAsia="zh-CN"/>
    </w:rPr>
  </w:style>
  <w:style w:type="paragraph" w:customStyle="1" w:styleId="1ff6">
    <w:name w:val="Абзац списка1"/>
    <w:basedOn w:val="a5"/>
    <w:qFormat/>
    <w:rsid w:val="00A1799C"/>
    <w:pPr>
      <w:suppressAutoHyphens/>
      <w:ind w:left="720"/>
    </w:pPr>
    <w:rPr>
      <w:lang w:eastAsia="zh-CN"/>
    </w:rPr>
  </w:style>
  <w:style w:type="paragraph" w:customStyle="1" w:styleId="72">
    <w:name w:val="Стиль7"/>
    <w:basedOn w:val="a5"/>
    <w:rsid w:val="00A1799C"/>
    <w:pPr>
      <w:suppressAutoHyphens/>
      <w:ind w:firstLine="426"/>
      <w:jc w:val="both"/>
    </w:pPr>
    <w:rPr>
      <w:sz w:val="20"/>
      <w:szCs w:val="20"/>
      <w:lang w:eastAsia="zh-CN"/>
    </w:rPr>
  </w:style>
  <w:style w:type="paragraph" w:customStyle="1" w:styleId="2f0">
    <w:name w:val="Текст_начало_2"/>
    <w:basedOn w:val="a5"/>
    <w:rsid w:val="00A1799C"/>
    <w:pPr>
      <w:suppressAutoHyphens/>
      <w:spacing w:line="360" w:lineRule="exact"/>
      <w:jc w:val="both"/>
    </w:pPr>
    <w:rPr>
      <w:rFonts w:ascii="Arial" w:hAnsi="Arial" w:cs="Arial"/>
      <w:lang w:val="en-GB" w:eastAsia="zh-CN"/>
    </w:rPr>
  </w:style>
  <w:style w:type="paragraph" w:customStyle="1" w:styleId="BodyText21">
    <w:name w:val="Body Text 21"/>
    <w:basedOn w:val="a5"/>
    <w:rsid w:val="00A1799C"/>
    <w:pPr>
      <w:widowControl w:val="0"/>
      <w:suppressAutoHyphens/>
      <w:spacing w:line="360" w:lineRule="auto"/>
      <w:ind w:firstLine="851"/>
      <w:jc w:val="both"/>
    </w:pPr>
    <w:rPr>
      <w:rFonts w:ascii="Arial" w:hAnsi="Arial" w:cs="Arial"/>
      <w:lang w:eastAsia="zh-CN"/>
    </w:rPr>
  </w:style>
  <w:style w:type="paragraph" w:customStyle="1" w:styleId="1ff7">
    <w:name w:val="Рецензия1"/>
    <w:rsid w:val="00A1799C"/>
    <w:pPr>
      <w:suppressAutoHyphens/>
      <w:spacing w:after="0" w:line="240" w:lineRule="auto"/>
    </w:pPr>
    <w:rPr>
      <w:rFonts w:ascii="Times New Roman" w:eastAsia="Times New Roman" w:hAnsi="Times New Roman" w:cs="Times New Roman"/>
      <w:sz w:val="24"/>
      <w:szCs w:val="24"/>
      <w:lang w:eastAsia="zh-CN"/>
    </w:rPr>
  </w:style>
  <w:style w:type="paragraph" w:customStyle="1" w:styleId="2f1">
    <w:name w:val="Обычный2"/>
    <w:rsid w:val="00A1799C"/>
    <w:pPr>
      <w:widowControl w:val="0"/>
      <w:suppressAutoHyphens/>
      <w:spacing w:after="0" w:line="240" w:lineRule="auto"/>
      <w:ind w:left="120" w:firstLine="560"/>
    </w:pPr>
    <w:rPr>
      <w:rFonts w:ascii="Arial" w:eastAsia="Times New Roman" w:hAnsi="Arial" w:cs="Arial"/>
      <w:lang w:eastAsia="zh-CN"/>
    </w:rPr>
  </w:style>
  <w:style w:type="paragraph" w:customStyle="1" w:styleId="1ff8">
    <w:name w:val="Схема документа1"/>
    <w:basedOn w:val="a5"/>
    <w:rsid w:val="00A1799C"/>
    <w:pPr>
      <w:shd w:val="clear" w:color="auto" w:fill="000080"/>
      <w:suppressAutoHyphens/>
    </w:pPr>
    <w:rPr>
      <w:rFonts w:ascii="Tahoma" w:hAnsi="Tahoma" w:cs="Tahoma"/>
      <w:sz w:val="20"/>
      <w:szCs w:val="20"/>
      <w:lang w:eastAsia="zh-CN"/>
    </w:rPr>
  </w:style>
  <w:style w:type="paragraph" w:customStyle="1" w:styleId="1ff9">
    <w:name w:val="Стиль ТЗ1"/>
    <w:basedOn w:val="a5"/>
    <w:rsid w:val="00A1799C"/>
    <w:pPr>
      <w:suppressAutoHyphens/>
      <w:spacing w:before="60"/>
      <w:ind w:firstLine="303"/>
      <w:jc w:val="both"/>
    </w:pPr>
    <w:rPr>
      <w:bCs/>
      <w:sz w:val="18"/>
      <w:szCs w:val="18"/>
      <w:lang w:eastAsia="zh-CN"/>
    </w:rPr>
  </w:style>
  <w:style w:type="paragraph" w:customStyle="1" w:styleId="82">
    <w:name w:val="Стиль8"/>
    <w:basedOn w:val="a5"/>
    <w:rsid w:val="00A1799C"/>
    <w:pPr>
      <w:suppressAutoHyphens/>
      <w:spacing w:before="60" w:line="360" w:lineRule="auto"/>
      <w:ind w:firstLine="709"/>
      <w:jc w:val="both"/>
    </w:pPr>
    <w:rPr>
      <w:sz w:val="28"/>
      <w:szCs w:val="28"/>
      <w:lang w:eastAsia="zh-CN"/>
    </w:rPr>
  </w:style>
  <w:style w:type="paragraph" w:customStyle="1" w:styleId="SB0">
    <w:name w:val="SB_Обычный"/>
    <w:basedOn w:val="a5"/>
    <w:rsid w:val="00A1799C"/>
    <w:pPr>
      <w:suppressAutoHyphens/>
      <w:spacing w:after="60"/>
      <w:ind w:firstLine="709"/>
      <w:jc w:val="both"/>
    </w:pPr>
    <w:rPr>
      <w:lang w:eastAsia="zh-CN"/>
    </w:rPr>
  </w:style>
  <w:style w:type="paragraph" w:customStyle="1" w:styleId="SBHeading2">
    <w:name w:val="SB_Heading2"/>
    <w:basedOn w:val="a5"/>
    <w:rsid w:val="00A1799C"/>
    <w:pPr>
      <w:numPr>
        <w:numId w:val="5"/>
      </w:numPr>
      <w:suppressAutoHyphens/>
      <w:spacing w:after="120"/>
      <w:ind w:left="578" w:hanging="578"/>
      <w:jc w:val="both"/>
    </w:pPr>
    <w:rPr>
      <w:b/>
      <w:sz w:val="28"/>
      <w:lang w:eastAsia="zh-CN"/>
    </w:rPr>
  </w:style>
  <w:style w:type="paragraph" w:customStyle="1" w:styleId="SBHeading1">
    <w:name w:val="SB_Heading1"/>
    <w:basedOn w:val="SBHeading2"/>
    <w:rsid w:val="00A1799C"/>
    <w:pPr>
      <w:ind w:left="810" w:hanging="810"/>
    </w:pPr>
    <w:rPr>
      <w:caps/>
    </w:rPr>
  </w:style>
  <w:style w:type="paragraph" w:customStyle="1" w:styleId="SBHeading3">
    <w:name w:val="SB_Heading3"/>
    <w:basedOn w:val="SBHeading2"/>
    <w:rsid w:val="00A1799C"/>
    <w:pPr>
      <w:ind w:left="1800" w:hanging="180"/>
    </w:pPr>
    <w:rPr>
      <w:i/>
    </w:rPr>
  </w:style>
  <w:style w:type="paragraph" w:customStyle="1" w:styleId="SBHeading4">
    <w:name w:val="SB_Heading4"/>
    <w:basedOn w:val="SBHeading3"/>
    <w:rsid w:val="00A1799C"/>
    <w:pPr>
      <w:ind w:left="1728" w:hanging="648"/>
    </w:pPr>
  </w:style>
  <w:style w:type="paragraph" w:customStyle="1" w:styleId="Style5">
    <w:name w:val="Style5"/>
    <w:basedOn w:val="a5"/>
    <w:rsid w:val="00A1799C"/>
    <w:pPr>
      <w:widowControl w:val="0"/>
      <w:suppressAutoHyphens/>
      <w:autoSpaceDE w:val="0"/>
      <w:spacing w:line="480" w:lineRule="exact"/>
      <w:jc w:val="center"/>
    </w:pPr>
    <w:rPr>
      <w:lang w:eastAsia="zh-CN"/>
    </w:rPr>
  </w:style>
  <w:style w:type="paragraph" w:customStyle="1" w:styleId="affffc">
    <w:name w:val="Нормальный (таблица)"/>
    <w:basedOn w:val="a5"/>
    <w:next w:val="a5"/>
    <w:rsid w:val="00A1799C"/>
    <w:pPr>
      <w:widowControl w:val="0"/>
      <w:autoSpaceDE w:val="0"/>
      <w:autoSpaceDN w:val="0"/>
      <w:adjustRightInd w:val="0"/>
      <w:jc w:val="both"/>
    </w:pPr>
    <w:rPr>
      <w:rFonts w:ascii="Arial" w:hAnsi="Arial"/>
    </w:rPr>
  </w:style>
  <w:style w:type="paragraph" w:customStyle="1" w:styleId="affffd">
    <w:name w:val="Прижатый влево"/>
    <w:basedOn w:val="a5"/>
    <w:next w:val="a5"/>
    <w:rsid w:val="00A1799C"/>
    <w:pPr>
      <w:widowControl w:val="0"/>
      <w:autoSpaceDE w:val="0"/>
      <w:autoSpaceDN w:val="0"/>
      <w:adjustRightInd w:val="0"/>
    </w:pPr>
    <w:rPr>
      <w:rFonts w:ascii="Arial" w:hAnsi="Arial"/>
    </w:rPr>
  </w:style>
  <w:style w:type="character" w:customStyle="1" w:styleId="affffe">
    <w:name w:val="Гипертекстовая ссылка"/>
    <w:uiPriority w:val="99"/>
    <w:rsid w:val="00A1799C"/>
    <w:rPr>
      <w:color w:val="008000"/>
    </w:rPr>
  </w:style>
  <w:style w:type="character" w:customStyle="1" w:styleId="afffff">
    <w:name w:val="Цветовое выделение"/>
    <w:rsid w:val="00A1799C"/>
    <w:rPr>
      <w:b/>
      <w:bCs/>
      <w:color w:val="000080"/>
    </w:rPr>
  </w:style>
  <w:style w:type="table" w:customStyle="1" w:styleId="1ffa">
    <w:name w:val="Сетка таблицы1"/>
    <w:basedOn w:val="a8"/>
    <w:next w:val="aff6"/>
    <w:uiPriority w:val="39"/>
    <w:rsid w:val="00A17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8">
    <w:name w:val="Body Text 3"/>
    <w:basedOn w:val="a5"/>
    <w:link w:val="37"/>
    <w:rsid w:val="00A1799C"/>
    <w:pPr>
      <w:spacing w:after="120"/>
    </w:pPr>
    <w:rPr>
      <w:rFonts w:asciiTheme="minorHAnsi" w:eastAsiaTheme="minorHAnsi" w:hAnsiTheme="minorHAnsi" w:cstheme="minorBidi"/>
      <w:sz w:val="16"/>
      <w:szCs w:val="16"/>
      <w:lang w:eastAsia="en-US"/>
    </w:rPr>
  </w:style>
  <w:style w:type="character" w:customStyle="1" w:styleId="316">
    <w:name w:val="Основной текст 3 Знак1"/>
    <w:basedOn w:val="a7"/>
    <w:uiPriority w:val="99"/>
    <w:semiHidden/>
    <w:rsid w:val="00A1799C"/>
    <w:rPr>
      <w:sz w:val="16"/>
      <w:szCs w:val="16"/>
    </w:rPr>
  </w:style>
  <w:style w:type="character" w:customStyle="1" w:styleId="labeltextlot21">
    <w:name w:val="label_text_lot_21"/>
    <w:rsid w:val="00A1799C"/>
    <w:rPr>
      <w:color w:val="0000FF"/>
      <w:sz w:val="20"/>
      <w:szCs w:val="20"/>
    </w:rPr>
  </w:style>
  <w:style w:type="paragraph" w:styleId="2f2">
    <w:name w:val="Body Text 2"/>
    <w:basedOn w:val="a5"/>
    <w:link w:val="2f3"/>
    <w:unhideWhenUsed/>
    <w:rsid w:val="00A1799C"/>
    <w:pPr>
      <w:suppressAutoHyphens/>
      <w:spacing w:after="120" w:line="480" w:lineRule="auto"/>
    </w:pPr>
    <w:rPr>
      <w:lang w:eastAsia="zh-CN"/>
    </w:rPr>
  </w:style>
  <w:style w:type="character" w:customStyle="1" w:styleId="2f3">
    <w:name w:val="Основной текст 2 Знак"/>
    <w:basedOn w:val="a7"/>
    <w:link w:val="2f2"/>
    <w:rsid w:val="00A1799C"/>
    <w:rPr>
      <w:rFonts w:ascii="Times New Roman" w:eastAsia="Times New Roman" w:hAnsi="Times New Roman" w:cs="Times New Roman"/>
      <w:sz w:val="24"/>
      <w:szCs w:val="24"/>
      <w:lang w:eastAsia="zh-CN"/>
    </w:rPr>
  </w:style>
  <w:style w:type="character" w:customStyle="1" w:styleId="aff5">
    <w:name w:val="Без интервала Знак"/>
    <w:aliases w:val="Бес интервала Знак"/>
    <w:link w:val="aff4"/>
    <w:uiPriority w:val="1"/>
    <w:rsid w:val="00A1799C"/>
    <w:rPr>
      <w:rFonts w:eastAsiaTheme="minorEastAsia"/>
      <w:lang w:eastAsia="ru-RU"/>
    </w:rPr>
  </w:style>
  <w:style w:type="character" w:customStyle="1" w:styleId="apple-converted-space">
    <w:name w:val="apple-converted-space"/>
    <w:basedOn w:val="a7"/>
    <w:rsid w:val="00A1799C"/>
  </w:style>
  <w:style w:type="paragraph" w:styleId="3b">
    <w:name w:val="Body Text Indent 3"/>
    <w:basedOn w:val="a5"/>
    <w:link w:val="317"/>
    <w:unhideWhenUsed/>
    <w:rsid w:val="00A1799C"/>
    <w:pPr>
      <w:suppressAutoHyphens/>
      <w:spacing w:after="120"/>
      <w:ind w:left="283"/>
    </w:pPr>
    <w:rPr>
      <w:sz w:val="16"/>
      <w:szCs w:val="16"/>
      <w:lang w:eastAsia="zh-CN"/>
    </w:rPr>
  </w:style>
  <w:style w:type="character" w:customStyle="1" w:styleId="317">
    <w:name w:val="Основной текст с отступом 3 Знак1"/>
    <w:basedOn w:val="a7"/>
    <w:link w:val="3b"/>
    <w:rsid w:val="00A1799C"/>
    <w:rPr>
      <w:rFonts w:ascii="Times New Roman" w:eastAsia="Times New Roman" w:hAnsi="Times New Roman" w:cs="Times New Roman"/>
      <w:sz w:val="16"/>
      <w:szCs w:val="16"/>
      <w:lang w:eastAsia="zh-CN"/>
    </w:rPr>
  </w:style>
  <w:style w:type="character" w:customStyle="1" w:styleId="iceouttxt6">
    <w:name w:val="iceouttxt6"/>
    <w:basedOn w:val="a7"/>
    <w:rsid w:val="00A1799C"/>
    <w:rPr>
      <w:rFonts w:ascii="Arial" w:hAnsi="Arial" w:cs="Arial" w:hint="default"/>
      <w:color w:val="666666"/>
      <w:sz w:val="17"/>
      <w:szCs w:val="17"/>
    </w:rPr>
  </w:style>
  <w:style w:type="character" w:customStyle="1" w:styleId="318">
    <w:name w:val="Заголовок 3 Знак1"/>
    <w:aliases w:val="H3 Знак"/>
    <w:uiPriority w:val="99"/>
    <w:rsid w:val="00A1799C"/>
    <w:rPr>
      <w:rFonts w:ascii="Arial" w:hAnsi="Arial"/>
      <w:b/>
      <w:sz w:val="24"/>
    </w:rPr>
  </w:style>
  <w:style w:type="paragraph" w:styleId="2">
    <w:name w:val="List Number 2"/>
    <w:basedOn w:val="a5"/>
    <w:rsid w:val="00A1799C"/>
    <w:pPr>
      <w:numPr>
        <w:numId w:val="8"/>
      </w:numPr>
      <w:jc w:val="both"/>
    </w:pPr>
  </w:style>
  <w:style w:type="paragraph" w:customStyle="1" w:styleId="3c">
    <w:name w:val="Стиль3 Знак"/>
    <w:basedOn w:val="2e"/>
    <w:rsid w:val="00A1799C"/>
    <w:pPr>
      <w:widowControl w:val="0"/>
      <w:tabs>
        <w:tab w:val="num" w:pos="0"/>
      </w:tabs>
      <w:adjustRightInd w:val="0"/>
      <w:spacing w:after="0" w:line="240" w:lineRule="auto"/>
      <w:ind w:left="926" w:hanging="360"/>
      <w:textAlignment w:val="baseline"/>
    </w:pPr>
    <w:rPr>
      <w:szCs w:val="20"/>
    </w:rPr>
  </w:style>
  <w:style w:type="paragraph" w:styleId="2e">
    <w:name w:val="Body Text Indent 2"/>
    <w:basedOn w:val="a5"/>
    <w:link w:val="2d"/>
    <w:rsid w:val="00A1799C"/>
    <w:pPr>
      <w:spacing w:after="120" w:line="480" w:lineRule="auto"/>
      <w:ind w:left="283"/>
      <w:jc w:val="both"/>
    </w:pPr>
    <w:rPr>
      <w:rFonts w:asciiTheme="minorHAnsi" w:eastAsiaTheme="minorHAnsi" w:hAnsiTheme="minorHAnsi" w:cstheme="minorBidi"/>
      <w:lang w:eastAsia="en-US"/>
    </w:rPr>
  </w:style>
  <w:style w:type="character" w:customStyle="1" w:styleId="218">
    <w:name w:val="Основной текст с отступом 2 Знак1"/>
    <w:basedOn w:val="a7"/>
    <w:uiPriority w:val="99"/>
    <w:semiHidden/>
    <w:rsid w:val="00A1799C"/>
  </w:style>
  <w:style w:type="paragraph" w:styleId="20">
    <w:name w:val="List Bullet 2"/>
    <w:basedOn w:val="a5"/>
    <w:autoRedefine/>
    <w:rsid w:val="00A1799C"/>
    <w:pPr>
      <w:numPr>
        <w:numId w:val="9"/>
      </w:numPr>
      <w:spacing w:after="60"/>
      <w:jc w:val="both"/>
    </w:pPr>
    <w:rPr>
      <w:szCs w:val="20"/>
    </w:rPr>
  </w:style>
  <w:style w:type="paragraph" w:styleId="afffff0">
    <w:name w:val="Plain Text"/>
    <w:basedOn w:val="a5"/>
    <w:link w:val="afffff1"/>
    <w:rsid w:val="00A1799C"/>
    <w:pPr>
      <w:jc w:val="both"/>
    </w:pPr>
    <w:rPr>
      <w:rFonts w:ascii="Courier New" w:hAnsi="Courier New"/>
      <w:sz w:val="20"/>
      <w:szCs w:val="20"/>
      <w:lang w:eastAsia="zh-CN"/>
    </w:rPr>
  </w:style>
  <w:style w:type="character" w:customStyle="1" w:styleId="afffff1">
    <w:name w:val="Текст Знак"/>
    <w:basedOn w:val="a7"/>
    <w:link w:val="afffff0"/>
    <w:rsid w:val="00A1799C"/>
    <w:rPr>
      <w:rFonts w:ascii="Courier New" w:eastAsia="Times New Roman" w:hAnsi="Courier New" w:cs="Times New Roman"/>
      <w:sz w:val="20"/>
      <w:szCs w:val="20"/>
      <w:lang w:eastAsia="zh-CN"/>
    </w:rPr>
  </w:style>
  <w:style w:type="paragraph" w:styleId="3">
    <w:name w:val="List Bullet 3"/>
    <w:basedOn w:val="a5"/>
    <w:autoRedefine/>
    <w:rsid w:val="00A1799C"/>
    <w:pPr>
      <w:numPr>
        <w:numId w:val="10"/>
      </w:numPr>
      <w:spacing w:after="60"/>
      <w:jc w:val="both"/>
    </w:pPr>
    <w:rPr>
      <w:szCs w:val="20"/>
    </w:rPr>
  </w:style>
  <w:style w:type="paragraph" w:styleId="46">
    <w:name w:val="List Bullet 4"/>
    <w:basedOn w:val="a5"/>
    <w:autoRedefine/>
    <w:rsid w:val="00A1799C"/>
    <w:pPr>
      <w:tabs>
        <w:tab w:val="num" w:pos="1209"/>
      </w:tabs>
      <w:spacing w:after="60"/>
      <w:ind w:left="1209" w:hanging="360"/>
      <w:jc w:val="both"/>
    </w:pPr>
    <w:rPr>
      <w:szCs w:val="20"/>
    </w:rPr>
  </w:style>
  <w:style w:type="paragraph" w:styleId="50">
    <w:name w:val="List Bullet 5"/>
    <w:basedOn w:val="a5"/>
    <w:autoRedefine/>
    <w:rsid w:val="00A1799C"/>
    <w:pPr>
      <w:numPr>
        <w:numId w:val="11"/>
      </w:numPr>
      <w:tabs>
        <w:tab w:val="clear" w:pos="1209"/>
        <w:tab w:val="num" w:pos="1492"/>
      </w:tabs>
      <w:spacing w:after="60"/>
      <w:ind w:left="1492"/>
      <w:jc w:val="both"/>
    </w:pPr>
    <w:rPr>
      <w:szCs w:val="20"/>
    </w:rPr>
  </w:style>
  <w:style w:type="paragraph" w:styleId="a">
    <w:name w:val="List Number"/>
    <w:basedOn w:val="a5"/>
    <w:rsid w:val="00A1799C"/>
    <w:pPr>
      <w:numPr>
        <w:numId w:val="12"/>
      </w:numPr>
      <w:tabs>
        <w:tab w:val="clear" w:pos="1492"/>
        <w:tab w:val="num" w:pos="360"/>
      </w:tabs>
      <w:spacing w:after="60"/>
      <w:ind w:left="360"/>
      <w:jc w:val="both"/>
    </w:pPr>
    <w:rPr>
      <w:szCs w:val="20"/>
    </w:rPr>
  </w:style>
  <w:style w:type="paragraph" w:styleId="30">
    <w:name w:val="List Number 3"/>
    <w:basedOn w:val="a5"/>
    <w:rsid w:val="00A1799C"/>
    <w:pPr>
      <w:numPr>
        <w:numId w:val="13"/>
      </w:numPr>
      <w:tabs>
        <w:tab w:val="clear" w:pos="360"/>
        <w:tab w:val="num" w:pos="926"/>
      </w:tabs>
      <w:spacing w:after="60"/>
      <w:ind w:left="926"/>
      <w:jc w:val="both"/>
    </w:pPr>
    <w:rPr>
      <w:szCs w:val="20"/>
    </w:rPr>
  </w:style>
  <w:style w:type="paragraph" w:styleId="4">
    <w:name w:val="List Number 4"/>
    <w:basedOn w:val="a5"/>
    <w:rsid w:val="00A1799C"/>
    <w:pPr>
      <w:numPr>
        <w:numId w:val="14"/>
      </w:numPr>
      <w:tabs>
        <w:tab w:val="clear" w:pos="926"/>
        <w:tab w:val="num" w:pos="1209"/>
      </w:tabs>
      <w:spacing w:after="60"/>
      <w:ind w:left="1209"/>
      <w:jc w:val="both"/>
    </w:pPr>
    <w:rPr>
      <w:szCs w:val="20"/>
    </w:rPr>
  </w:style>
  <w:style w:type="paragraph" w:styleId="5">
    <w:name w:val="List Number 5"/>
    <w:basedOn w:val="a5"/>
    <w:rsid w:val="00A1799C"/>
    <w:pPr>
      <w:numPr>
        <w:numId w:val="15"/>
      </w:numPr>
      <w:tabs>
        <w:tab w:val="clear" w:pos="1209"/>
        <w:tab w:val="num" w:pos="1492"/>
      </w:tabs>
      <w:spacing w:after="60"/>
      <w:ind w:left="1492"/>
      <w:jc w:val="both"/>
    </w:pPr>
    <w:rPr>
      <w:szCs w:val="20"/>
    </w:rPr>
  </w:style>
  <w:style w:type="paragraph" w:customStyle="1" w:styleId="Instruction">
    <w:name w:val="Instruction"/>
    <w:basedOn w:val="2f2"/>
    <w:semiHidden/>
    <w:rsid w:val="00A1799C"/>
    <w:pPr>
      <w:numPr>
        <w:numId w:val="16"/>
      </w:numPr>
      <w:suppressAutoHyphens w:val="0"/>
      <w:spacing w:before="180" w:after="60" w:line="240" w:lineRule="auto"/>
      <w:jc w:val="both"/>
    </w:pPr>
    <w:rPr>
      <w:b/>
      <w:szCs w:val="20"/>
    </w:rPr>
  </w:style>
  <w:style w:type="paragraph" w:styleId="afffff2">
    <w:name w:val="List Bullet"/>
    <w:aliases w:val="Маркированный список 1"/>
    <w:basedOn w:val="a5"/>
    <w:autoRedefine/>
    <w:rsid w:val="00A1799C"/>
    <w:pPr>
      <w:widowControl w:val="0"/>
      <w:spacing w:after="60"/>
      <w:jc w:val="both"/>
    </w:pPr>
  </w:style>
  <w:style w:type="paragraph" w:customStyle="1" w:styleId="21">
    <w:name w:val="Заголовок 2 со списком"/>
    <w:basedOn w:val="22"/>
    <w:next w:val="a5"/>
    <w:link w:val="2f4"/>
    <w:rsid w:val="00A1799C"/>
    <w:pPr>
      <w:numPr>
        <w:numId w:val="17"/>
      </w:numPr>
      <w:tabs>
        <w:tab w:val="clear" w:pos="0"/>
      </w:tabs>
      <w:suppressAutoHyphens w:val="0"/>
      <w:spacing w:line="360" w:lineRule="auto"/>
      <w:jc w:val="center"/>
    </w:pPr>
    <w:rPr>
      <w:rFonts w:ascii="Times New Roman" w:eastAsia="Times New Roman" w:hAnsi="Times New Roman" w:cs="Times New Roman"/>
      <w:b w:val="0"/>
      <w:kern w:val="0"/>
      <w:sz w:val="24"/>
      <w:szCs w:val="24"/>
      <w:lang w:eastAsia="zh-CN" w:bidi="ar-SA"/>
    </w:rPr>
  </w:style>
  <w:style w:type="character" w:customStyle="1" w:styleId="2f4">
    <w:name w:val="Заголовок 2 со списком Знак"/>
    <w:link w:val="21"/>
    <w:rsid w:val="00A1799C"/>
    <w:rPr>
      <w:rFonts w:ascii="Times New Roman" w:eastAsia="Times New Roman" w:hAnsi="Times New Roman" w:cs="Times New Roman"/>
      <w:bCs/>
      <w:sz w:val="24"/>
      <w:szCs w:val="24"/>
      <w:lang w:eastAsia="zh-CN"/>
    </w:rPr>
  </w:style>
  <w:style w:type="paragraph" w:customStyle="1" w:styleId="31">
    <w:name w:val="Заголовок 3 со списком"/>
    <w:basedOn w:val="32"/>
    <w:link w:val="3d"/>
    <w:rsid w:val="00A1799C"/>
    <w:pPr>
      <w:numPr>
        <w:ilvl w:val="1"/>
        <w:numId w:val="17"/>
      </w:numPr>
      <w:tabs>
        <w:tab w:val="clear" w:pos="0"/>
      </w:tabs>
      <w:suppressAutoHyphens w:val="0"/>
      <w:spacing w:before="240" w:after="60"/>
    </w:pPr>
    <w:rPr>
      <w:rFonts w:eastAsia="Times New Roman" w:cs="Times New Roman"/>
      <w:bCs w:val="0"/>
      <w:kern w:val="0"/>
      <w:sz w:val="24"/>
      <w:szCs w:val="20"/>
      <w:lang w:eastAsia="zh-CN" w:bidi="ar-SA"/>
    </w:rPr>
  </w:style>
  <w:style w:type="character" w:customStyle="1" w:styleId="3d">
    <w:name w:val="Заголовок 3 со списком Знак"/>
    <w:link w:val="31"/>
    <w:rsid w:val="00A1799C"/>
    <w:rPr>
      <w:rFonts w:ascii="Arial" w:eastAsia="Times New Roman" w:hAnsi="Arial" w:cs="Times New Roman"/>
      <w:b/>
      <w:sz w:val="24"/>
      <w:szCs w:val="20"/>
      <w:lang w:eastAsia="zh-CN"/>
    </w:rPr>
  </w:style>
  <w:style w:type="character" w:customStyle="1" w:styleId="afffff3">
    <w:name w:val="Основной шрифт"/>
    <w:semiHidden/>
    <w:rsid w:val="00A1799C"/>
  </w:style>
  <w:style w:type="paragraph" w:customStyle="1" w:styleId="afffff4">
    <w:name w:val="текст таблицы"/>
    <w:basedOn w:val="a5"/>
    <w:rsid w:val="00A1799C"/>
    <w:pPr>
      <w:spacing w:before="120"/>
      <w:ind w:right="-102"/>
      <w:jc w:val="both"/>
    </w:pPr>
  </w:style>
  <w:style w:type="character" w:styleId="afffff5">
    <w:name w:val="FollowedHyperlink"/>
    <w:uiPriority w:val="99"/>
    <w:rsid w:val="00A1799C"/>
    <w:rPr>
      <w:color w:val="800080"/>
      <w:u w:val="single"/>
    </w:rPr>
  </w:style>
  <w:style w:type="paragraph" w:customStyle="1" w:styleId="afffff6">
    <w:name w:val="ТЛ_Заказчик"/>
    <w:basedOn w:val="a5"/>
    <w:link w:val="afffff7"/>
    <w:qFormat/>
    <w:rsid w:val="00A1799C"/>
    <w:pPr>
      <w:jc w:val="center"/>
    </w:pPr>
    <w:rPr>
      <w:sz w:val="28"/>
      <w:szCs w:val="28"/>
      <w:lang w:eastAsia="zh-CN"/>
    </w:rPr>
  </w:style>
  <w:style w:type="character" w:customStyle="1" w:styleId="afffff7">
    <w:name w:val="ТЛ_Заказчик Знак"/>
    <w:link w:val="afffff6"/>
    <w:rsid w:val="00A1799C"/>
    <w:rPr>
      <w:rFonts w:ascii="Times New Roman" w:eastAsia="Times New Roman" w:hAnsi="Times New Roman" w:cs="Times New Roman"/>
      <w:sz w:val="28"/>
      <w:szCs w:val="28"/>
      <w:lang w:eastAsia="zh-CN"/>
    </w:rPr>
  </w:style>
  <w:style w:type="paragraph" w:customStyle="1" w:styleId="afffff8">
    <w:name w:val="ТЛ_Утверждаю"/>
    <w:basedOn w:val="a5"/>
    <w:link w:val="afffff9"/>
    <w:qFormat/>
    <w:rsid w:val="00A1799C"/>
    <w:pPr>
      <w:ind w:left="4860"/>
      <w:jc w:val="center"/>
    </w:pPr>
    <w:rPr>
      <w:sz w:val="28"/>
      <w:szCs w:val="28"/>
      <w:lang w:eastAsia="zh-CN"/>
    </w:rPr>
  </w:style>
  <w:style w:type="character" w:customStyle="1" w:styleId="afffff9">
    <w:name w:val="ТЛ_Утверждаю Знак"/>
    <w:link w:val="afffff8"/>
    <w:rsid w:val="00A1799C"/>
    <w:rPr>
      <w:rFonts w:ascii="Times New Roman" w:eastAsia="Times New Roman" w:hAnsi="Times New Roman" w:cs="Times New Roman"/>
      <w:sz w:val="28"/>
      <w:szCs w:val="28"/>
      <w:lang w:eastAsia="zh-CN"/>
    </w:rPr>
  </w:style>
  <w:style w:type="paragraph" w:customStyle="1" w:styleId="afffffa">
    <w:name w:val="ТЛ_Название"/>
    <w:basedOn w:val="a5"/>
    <w:link w:val="afffffb"/>
    <w:qFormat/>
    <w:rsid w:val="00A1799C"/>
    <w:pPr>
      <w:jc w:val="center"/>
    </w:pPr>
    <w:rPr>
      <w:b/>
      <w:sz w:val="28"/>
      <w:szCs w:val="28"/>
      <w:lang w:eastAsia="zh-CN"/>
    </w:rPr>
  </w:style>
  <w:style w:type="character" w:customStyle="1" w:styleId="afffffb">
    <w:name w:val="ТЛ_Название Знак"/>
    <w:link w:val="afffffa"/>
    <w:rsid w:val="00A1799C"/>
    <w:rPr>
      <w:rFonts w:ascii="Times New Roman" w:eastAsia="Times New Roman" w:hAnsi="Times New Roman" w:cs="Times New Roman"/>
      <w:b/>
      <w:sz w:val="28"/>
      <w:szCs w:val="28"/>
      <w:lang w:eastAsia="zh-CN"/>
    </w:rPr>
  </w:style>
  <w:style w:type="paragraph" w:customStyle="1" w:styleId="afffffc">
    <w:name w:val="ТЛ_Город и Дата"/>
    <w:basedOn w:val="a5"/>
    <w:link w:val="afffffd"/>
    <w:qFormat/>
    <w:rsid w:val="00A1799C"/>
    <w:pPr>
      <w:jc w:val="center"/>
    </w:pPr>
    <w:rPr>
      <w:sz w:val="28"/>
      <w:szCs w:val="28"/>
      <w:lang w:eastAsia="zh-CN"/>
    </w:rPr>
  </w:style>
  <w:style w:type="character" w:customStyle="1" w:styleId="afffffd">
    <w:name w:val="ТЛ_Город и Дата Знак"/>
    <w:link w:val="afffffc"/>
    <w:rsid w:val="00A1799C"/>
    <w:rPr>
      <w:rFonts w:ascii="Times New Roman" w:eastAsia="Times New Roman" w:hAnsi="Times New Roman" w:cs="Times New Roman"/>
      <w:sz w:val="28"/>
      <w:szCs w:val="28"/>
      <w:lang w:eastAsia="zh-CN"/>
    </w:rPr>
  </w:style>
  <w:style w:type="paragraph" w:customStyle="1" w:styleId="afffffe">
    <w:name w:val="АД_Наименование Разделов"/>
    <w:basedOn w:val="11"/>
    <w:link w:val="affffff"/>
    <w:qFormat/>
    <w:rsid w:val="00A1799C"/>
    <w:pPr>
      <w:tabs>
        <w:tab w:val="clear" w:pos="0"/>
        <w:tab w:val="clear" w:pos="4820"/>
      </w:tabs>
      <w:suppressAutoHyphens w:val="0"/>
      <w:spacing w:before="240" w:after="60"/>
      <w:jc w:val="center"/>
    </w:pPr>
    <w:rPr>
      <w:rFonts w:ascii="Times New Roman" w:eastAsia="Times New Roman" w:hAnsi="Times New Roman" w:cs="Times New Roman"/>
      <w:bCs w:val="0"/>
      <w:kern w:val="28"/>
      <w:szCs w:val="20"/>
      <w:lang w:eastAsia="zh-CN" w:bidi="ar-SA"/>
    </w:rPr>
  </w:style>
  <w:style w:type="character" w:customStyle="1" w:styleId="affffff">
    <w:name w:val="АД_Наименование Разделов Знак"/>
    <w:link w:val="afffffe"/>
    <w:rsid w:val="00A1799C"/>
    <w:rPr>
      <w:rFonts w:ascii="Times New Roman" w:eastAsia="Times New Roman" w:hAnsi="Times New Roman" w:cs="Times New Roman"/>
      <w:b/>
      <w:kern w:val="28"/>
      <w:sz w:val="28"/>
      <w:szCs w:val="20"/>
      <w:lang w:eastAsia="zh-CN"/>
    </w:rPr>
  </w:style>
  <w:style w:type="paragraph" w:customStyle="1" w:styleId="affffff0">
    <w:name w:val="АД_Наименование главы с нумерацией"/>
    <w:basedOn w:val="21"/>
    <w:link w:val="affffff1"/>
    <w:qFormat/>
    <w:rsid w:val="00A1799C"/>
    <w:rPr>
      <w:b/>
    </w:rPr>
  </w:style>
  <w:style w:type="paragraph" w:customStyle="1" w:styleId="affffff2">
    <w:name w:val="АД_Наименование главы без нумерации"/>
    <w:basedOn w:val="22"/>
    <w:link w:val="affffff3"/>
    <w:qFormat/>
    <w:rsid w:val="00A1799C"/>
    <w:pPr>
      <w:tabs>
        <w:tab w:val="clear" w:pos="0"/>
      </w:tabs>
      <w:suppressAutoHyphens w:val="0"/>
      <w:ind w:left="0"/>
      <w:jc w:val="center"/>
    </w:pPr>
    <w:rPr>
      <w:sz w:val="24"/>
      <w:szCs w:val="24"/>
      <w:lang w:eastAsia="zh-CN"/>
    </w:rPr>
  </w:style>
  <w:style w:type="character" w:customStyle="1" w:styleId="affffff3">
    <w:name w:val="АД_Наименование главы без нумерации Знак"/>
    <w:basedOn w:val="23"/>
    <w:link w:val="affffff2"/>
    <w:rsid w:val="00A1799C"/>
    <w:rPr>
      <w:rFonts w:ascii="Arial" w:eastAsia="Lucida Sans Unicode" w:hAnsi="Arial" w:cs="Mangal"/>
      <w:b/>
      <w:bCs/>
      <w:kern w:val="1"/>
      <w:sz w:val="24"/>
      <w:szCs w:val="24"/>
      <w:lang w:eastAsia="zh-CN" w:bidi="hi-IN"/>
    </w:rPr>
  </w:style>
  <w:style w:type="character" w:customStyle="1" w:styleId="affffff1">
    <w:name w:val="АД_Глава Знак"/>
    <w:basedOn w:val="2f4"/>
    <w:link w:val="affffff0"/>
    <w:rsid w:val="00A1799C"/>
    <w:rPr>
      <w:rFonts w:ascii="Times New Roman" w:eastAsia="Times New Roman" w:hAnsi="Times New Roman" w:cs="Times New Roman"/>
      <w:b/>
      <w:bCs/>
      <w:sz w:val="24"/>
      <w:szCs w:val="24"/>
      <w:lang w:eastAsia="zh-CN"/>
    </w:rPr>
  </w:style>
  <w:style w:type="paragraph" w:customStyle="1" w:styleId="affffff4">
    <w:name w:val="АД_Нумерованный пункт"/>
    <w:basedOn w:val="31"/>
    <w:link w:val="affffff5"/>
    <w:qFormat/>
    <w:rsid w:val="00A1799C"/>
    <w:pPr>
      <w:tabs>
        <w:tab w:val="clear" w:pos="972"/>
        <w:tab w:val="num" w:pos="720"/>
      </w:tabs>
      <w:ind w:left="720" w:hanging="720"/>
    </w:pPr>
  </w:style>
  <w:style w:type="character" w:customStyle="1" w:styleId="affffff5">
    <w:name w:val="АД_Нумерованный пункт Знак"/>
    <w:basedOn w:val="3d"/>
    <w:link w:val="affffff4"/>
    <w:rsid w:val="00A1799C"/>
    <w:rPr>
      <w:rFonts w:ascii="Arial" w:eastAsia="Times New Roman" w:hAnsi="Arial" w:cs="Times New Roman"/>
      <w:b/>
      <w:sz w:val="24"/>
      <w:szCs w:val="20"/>
      <w:lang w:eastAsia="zh-CN"/>
    </w:rPr>
  </w:style>
  <w:style w:type="paragraph" w:customStyle="1" w:styleId="a3">
    <w:name w:val="АД_Нумерованный подпункт"/>
    <w:basedOn w:val="a5"/>
    <w:link w:val="affffff6"/>
    <w:qFormat/>
    <w:rsid w:val="00A1799C"/>
    <w:pPr>
      <w:numPr>
        <w:ilvl w:val="2"/>
        <w:numId w:val="17"/>
      </w:numPr>
      <w:tabs>
        <w:tab w:val="clear" w:pos="1440"/>
        <w:tab w:val="left" w:pos="720"/>
      </w:tabs>
      <w:ind w:left="720" w:hanging="720"/>
      <w:jc w:val="both"/>
    </w:pPr>
    <w:rPr>
      <w:lang w:eastAsia="zh-CN"/>
    </w:rPr>
  </w:style>
  <w:style w:type="character" w:customStyle="1" w:styleId="affffff6">
    <w:name w:val="АД_Нумерованный подпункт Знак"/>
    <w:link w:val="a3"/>
    <w:rsid w:val="00A1799C"/>
    <w:rPr>
      <w:rFonts w:ascii="Times New Roman" w:eastAsia="Times New Roman" w:hAnsi="Times New Roman" w:cs="Times New Roman"/>
      <w:sz w:val="24"/>
      <w:szCs w:val="24"/>
      <w:lang w:eastAsia="zh-CN"/>
    </w:rPr>
  </w:style>
  <w:style w:type="paragraph" w:customStyle="1" w:styleId="affffff7">
    <w:name w:val="АД_Основной текст"/>
    <w:basedOn w:val="a5"/>
    <w:link w:val="affffff8"/>
    <w:qFormat/>
    <w:rsid w:val="00A1799C"/>
    <w:pPr>
      <w:ind w:firstLine="567"/>
      <w:jc w:val="both"/>
    </w:pPr>
    <w:rPr>
      <w:lang w:eastAsia="zh-CN"/>
    </w:rPr>
  </w:style>
  <w:style w:type="character" w:customStyle="1" w:styleId="affffff8">
    <w:name w:val="АД_Основной текст Знак"/>
    <w:link w:val="affffff7"/>
    <w:rsid w:val="00A1799C"/>
    <w:rPr>
      <w:rFonts w:ascii="Times New Roman" w:eastAsia="Times New Roman" w:hAnsi="Times New Roman" w:cs="Times New Roman"/>
      <w:sz w:val="24"/>
      <w:szCs w:val="24"/>
      <w:lang w:eastAsia="zh-CN"/>
    </w:rPr>
  </w:style>
  <w:style w:type="paragraph" w:customStyle="1" w:styleId="1">
    <w:name w:val="Стиль АД_Список 1"/>
    <w:aliases w:val="2,3 + полужирный курсив"/>
    <w:basedOn w:val="a5"/>
    <w:rsid w:val="00A1799C"/>
    <w:pPr>
      <w:numPr>
        <w:ilvl w:val="2"/>
        <w:numId w:val="18"/>
      </w:numPr>
      <w:tabs>
        <w:tab w:val="left" w:pos="720"/>
      </w:tabs>
      <w:jc w:val="both"/>
    </w:pPr>
    <w:rPr>
      <w:b/>
      <w:bCs/>
      <w:i/>
      <w:iCs/>
    </w:rPr>
  </w:style>
  <w:style w:type="paragraph" w:customStyle="1" w:styleId="affffff9">
    <w:name w:val="АД_Заголовки таблиц"/>
    <w:basedOn w:val="a5"/>
    <w:qFormat/>
    <w:rsid w:val="00A1799C"/>
    <w:pPr>
      <w:jc w:val="center"/>
    </w:pPr>
    <w:rPr>
      <w:b/>
      <w:bCs/>
    </w:rPr>
  </w:style>
  <w:style w:type="paragraph" w:styleId="affffffa">
    <w:name w:val="TOC Heading"/>
    <w:basedOn w:val="11"/>
    <w:next w:val="a5"/>
    <w:uiPriority w:val="39"/>
    <w:qFormat/>
    <w:rsid w:val="00A1799C"/>
    <w:pPr>
      <w:keepLines/>
      <w:tabs>
        <w:tab w:val="clear" w:pos="0"/>
        <w:tab w:val="clear" w:pos="4820"/>
      </w:tabs>
      <w:suppressAutoHyphens w:val="0"/>
      <w:spacing w:before="480" w:line="276" w:lineRule="auto"/>
      <w:outlineLvl w:val="9"/>
    </w:pPr>
    <w:rPr>
      <w:rFonts w:ascii="Cambria" w:eastAsia="Times New Roman" w:hAnsi="Cambria" w:cs="Times New Roman"/>
      <w:color w:val="365F91"/>
      <w:kern w:val="0"/>
      <w:lang w:eastAsia="en-US" w:bidi="ar-SA"/>
    </w:rPr>
  </w:style>
  <w:style w:type="paragraph" w:customStyle="1" w:styleId="affffffb">
    <w:name w:val="АД_Основной текст по центру полужирный"/>
    <w:basedOn w:val="a5"/>
    <w:link w:val="affffffc"/>
    <w:qFormat/>
    <w:rsid w:val="00A1799C"/>
    <w:pPr>
      <w:ind w:firstLine="567"/>
      <w:jc w:val="center"/>
    </w:pPr>
    <w:rPr>
      <w:b/>
      <w:lang w:eastAsia="zh-CN"/>
    </w:rPr>
  </w:style>
  <w:style w:type="character" w:customStyle="1" w:styleId="affffffc">
    <w:name w:val="АД_Основной текст по центру полужирный Знак"/>
    <w:link w:val="affffffb"/>
    <w:rsid w:val="00A1799C"/>
    <w:rPr>
      <w:rFonts w:ascii="Times New Roman" w:eastAsia="Times New Roman" w:hAnsi="Times New Roman" w:cs="Times New Roman"/>
      <w:b/>
      <w:sz w:val="24"/>
      <w:szCs w:val="24"/>
      <w:lang w:eastAsia="zh-CN"/>
    </w:rPr>
  </w:style>
  <w:style w:type="paragraph" w:customStyle="1" w:styleId="3e">
    <w:name w:val="АД_Текст отступ 3"/>
    <w:aliases w:val="25"/>
    <w:basedOn w:val="a5"/>
    <w:link w:val="3f"/>
    <w:qFormat/>
    <w:rsid w:val="00A1799C"/>
    <w:pPr>
      <w:ind w:left="1418"/>
      <w:jc w:val="both"/>
    </w:pPr>
    <w:rPr>
      <w:lang w:eastAsia="zh-CN"/>
    </w:rPr>
  </w:style>
  <w:style w:type="character" w:customStyle="1" w:styleId="3f">
    <w:name w:val="АД_Текст отступ 3 Знак"/>
    <w:aliases w:val="25 Знак"/>
    <w:link w:val="3e"/>
    <w:rsid w:val="00A1799C"/>
    <w:rPr>
      <w:rFonts w:ascii="Times New Roman" w:eastAsia="Times New Roman" w:hAnsi="Times New Roman" w:cs="Times New Roman"/>
      <w:sz w:val="24"/>
      <w:szCs w:val="24"/>
      <w:lang w:eastAsia="zh-CN"/>
    </w:rPr>
  </w:style>
  <w:style w:type="paragraph" w:customStyle="1" w:styleId="40">
    <w:name w:val="АД_Нумерованный подпункт 4 уровня"/>
    <w:basedOn w:val="a3"/>
    <w:link w:val="47"/>
    <w:qFormat/>
    <w:rsid w:val="00A1799C"/>
    <w:pPr>
      <w:numPr>
        <w:ilvl w:val="3"/>
      </w:numPr>
      <w:tabs>
        <w:tab w:val="clear" w:pos="720"/>
        <w:tab w:val="clear" w:pos="1800"/>
        <w:tab w:val="num" w:pos="993"/>
      </w:tabs>
      <w:ind w:left="993" w:hanging="993"/>
    </w:pPr>
  </w:style>
  <w:style w:type="character" w:customStyle="1" w:styleId="47">
    <w:name w:val="АД_Нумерованный подпункт 4 уровня Знак"/>
    <w:basedOn w:val="affffff6"/>
    <w:link w:val="40"/>
    <w:rsid w:val="00A1799C"/>
    <w:rPr>
      <w:rFonts w:ascii="Times New Roman" w:eastAsia="Times New Roman" w:hAnsi="Times New Roman" w:cs="Times New Roman"/>
      <w:sz w:val="24"/>
      <w:szCs w:val="24"/>
      <w:lang w:eastAsia="zh-CN"/>
    </w:rPr>
  </w:style>
  <w:style w:type="paragraph" w:customStyle="1" w:styleId="a2">
    <w:name w:val="АД_Список абв"/>
    <w:basedOn w:val="a5"/>
    <w:rsid w:val="00A1799C"/>
    <w:pPr>
      <w:numPr>
        <w:numId w:val="19"/>
      </w:numPr>
      <w:jc w:val="both"/>
    </w:pPr>
  </w:style>
  <w:style w:type="paragraph" w:customStyle="1" w:styleId="1ffb">
    <w:name w:val="Обычный1"/>
    <w:qFormat/>
    <w:rsid w:val="00A1799C"/>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styleId="affffffd">
    <w:name w:val="Block Text"/>
    <w:basedOn w:val="a5"/>
    <w:rsid w:val="00A1799C"/>
    <w:pPr>
      <w:spacing w:after="120"/>
      <w:ind w:left="1440" w:right="1440"/>
      <w:jc w:val="both"/>
    </w:pPr>
    <w:rPr>
      <w:szCs w:val="20"/>
    </w:rPr>
  </w:style>
  <w:style w:type="paragraph" w:customStyle="1" w:styleId="WW-2">
    <w:name w:val="WW-Основной текст с отступом 2"/>
    <w:basedOn w:val="a5"/>
    <w:rsid w:val="00A1799C"/>
    <w:pPr>
      <w:suppressAutoHyphens/>
      <w:ind w:left="-540"/>
      <w:jc w:val="both"/>
    </w:pPr>
    <w:rPr>
      <w:rFonts w:ascii="Arial" w:hAnsi="Arial" w:cs="Arial"/>
      <w:sz w:val="18"/>
      <w:lang w:eastAsia="ar-SA"/>
    </w:rPr>
  </w:style>
  <w:style w:type="paragraph" w:customStyle="1" w:styleId="WW-3">
    <w:name w:val="WW-Основной текст с отступом 3"/>
    <w:basedOn w:val="a5"/>
    <w:rsid w:val="00A1799C"/>
    <w:pPr>
      <w:suppressAutoHyphens/>
      <w:ind w:left="-540"/>
      <w:jc w:val="both"/>
    </w:pPr>
    <w:rPr>
      <w:rFonts w:ascii="Arial" w:hAnsi="Arial" w:cs="Arial"/>
      <w:sz w:val="17"/>
      <w:lang w:eastAsia="ar-SA"/>
    </w:rPr>
  </w:style>
  <w:style w:type="paragraph" w:customStyle="1" w:styleId="a4">
    <w:name w:val="Список нум."/>
    <w:basedOn w:val="a5"/>
    <w:rsid w:val="00A1799C"/>
    <w:pPr>
      <w:keepNext/>
      <w:numPr>
        <w:numId w:val="20"/>
      </w:numPr>
      <w:tabs>
        <w:tab w:val="left" w:pos="1701"/>
      </w:tabs>
      <w:spacing w:before="120" w:after="120" w:line="360" w:lineRule="auto"/>
    </w:pPr>
    <w:rPr>
      <w:rFonts w:ascii="Arial" w:hAnsi="Arial"/>
      <w:szCs w:val="20"/>
    </w:rPr>
  </w:style>
  <w:style w:type="paragraph" w:customStyle="1" w:styleId="1VI">
    <w:name w:val="Заголовок 1 (раздел VI)"/>
    <w:basedOn w:val="11"/>
    <w:rsid w:val="00A1799C"/>
    <w:pPr>
      <w:keepLines/>
      <w:widowControl w:val="0"/>
      <w:tabs>
        <w:tab w:val="clear" w:pos="0"/>
        <w:tab w:val="clear" w:pos="4820"/>
        <w:tab w:val="num" w:pos="643"/>
      </w:tabs>
      <w:spacing w:before="240" w:after="60"/>
      <w:ind w:left="643" w:right="567" w:firstLine="709"/>
      <w:jc w:val="center"/>
    </w:pPr>
    <w:rPr>
      <w:rFonts w:eastAsia="Times New Roman" w:cs="Arial"/>
      <w:kern w:val="32"/>
      <w:szCs w:val="32"/>
      <w:lang w:eastAsia="zh-CN" w:bidi="ar-SA"/>
    </w:rPr>
  </w:style>
  <w:style w:type="paragraph" w:customStyle="1" w:styleId="FR1">
    <w:name w:val="FR1"/>
    <w:rsid w:val="00A1799C"/>
    <w:pPr>
      <w:widowControl w:val="0"/>
      <w:spacing w:before="200" w:after="0" w:line="240" w:lineRule="auto"/>
      <w:ind w:left="40" w:firstLine="680"/>
      <w:jc w:val="both"/>
    </w:pPr>
    <w:rPr>
      <w:rFonts w:ascii="Arial" w:eastAsia="Times New Roman" w:hAnsi="Arial" w:cs="Times New Roman"/>
      <w:snapToGrid w:val="0"/>
      <w:sz w:val="20"/>
      <w:szCs w:val="20"/>
      <w:lang w:eastAsia="ru-RU"/>
    </w:rPr>
  </w:style>
  <w:style w:type="paragraph" w:customStyle="1" w:styleId="FR2">
    <w:name w:val="FR2"/>
    <w:rsid w:val="00A1799C"/>
    <w:pPr>
      <w:widowControl w:val="0"/>
      <w:spacing w:before="20" w:after="0" w:line="240" w:lineRule="auto"/>
      <w:jc w:val="center"/>
    </w:pPr>
    <w:rPr>
      <w:rFonts w:ascii="Arial" w:eastAsia="Times New Roman" w:hAnsi="Arial" w:cs="Times New Roman"/>
      <w:snapToGrid w:val="0"/>
      <w:sz w:val="24"/>
      <w:szCs w:val="20"/>
      <w:lang w:eastAsia="ru-RU"/>
    </w:rPr>
  </w:style>
  <w:style w:type="paragraph" w:customStyle="1" w:styleId="3f0">
    <w:name w:val="Стиль3 Знак Знак"/>
    <w:basedOn w:val="2e"/>
    <w:rsid w:val="00A1799C"/>
    <w:pPr>
      <w:widowControl w:val="0"/>
      <w:tabs>
        <w:tab w:val="num" w:pos="227"/>
      </w:tabs>
      <w:adjustRightInd w:val="0"/>
      <w:spacing w:after="0" w:line="240" w:lineRule="auto"/>
      <w:ind w:left="0"/>
      <w:textAlignment w:val="baseline"/>
    </w:pPr>
    <w:rPr>
      <w:szCs w:val="20"/>
    </w:rPr>
  </w:style>
  <w:style w:type="paragraph" w:customStyle="1" w:styleId="03zagolovok2">
    <w:name w:val="03zagolovok2"/>
    <w:basedOn w:val="a5"/>
    <w:rsid w:val="00A1799C"/>
    <w:pPr>
      <w:keepNext/>
      <w:spacing w:before="360" w:after="120" w:line="360" w:lineRule="atLeast"/>
      <w:outlineLvl w:val="1"/>
    </w:pPr>
    <w:rPr>
      <w:rFonts w:ascii="GaramondC" w:hAnsi="GaramondC"/>
      <w:b/>
      <w:color w:val="000000"/>
      <w:sz w:val="28"/>
      <w:szCs w:val="28"/>
    </w:rPr>
  </w:style>
  <w:style w:type="paragraph" w:customStyle="1" w:styleId="affffffe">
    <w:name w:val="текст"/>
    <w:rsid w:val="00A1799C"/>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
    <w:name w:val="втяжка"/>
    <w:basedOn w:val="1ffc"/>
    <w:next w:val="1ffc"/>
    <w:rsid w:val="00A1799C"/>
    <w:pPr>
      <w:tabs>
        <w:tab w:val="left" w:pos="567"/>
      </w:tabs>
      <w:spacing w:before="57"/>
      <w:ind w:left="567" w:hanging="567"/>
    </w:pPr>
  </w:style>
  <w:style w:type="paragraph" w:customStyle="1" w:styleId="1ffc">
    <w:name w:val="текст1"/>
    <w:rsid w:val="00A1799C"/>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A1799C"/>
    <w:pPr>
      <w:spacing w:before="100" w:beforeAutospacing="1" w:after="100" w:afterAutospacing="1"/>
    </w:pPr>
    <w:rPr>
      <w:rFonts w:ascii="Tahoma" w:hAnsi="Tahoma"/>
      <w:sz w:val="20"/>
      <w:szCs w:val="20"/>
      <w:lang w:val="en-US" w:eastAsia="en-US"/>
    </w:rPr>
  </w:style>
  <w:style w:type="paragraph" w:customStyle="1" w:styleId="CharChar">
    <w:name w:val="Char Char"/>
    <w:basedOn w:val="a5"/>
    <w:rsid w:val="00A1799C"/>
    <w:pPr>
      <w:spacing w:before="100" w:beforeAutospacing="1" w:after="100" w:afterAutospacing="1"/>
    </w:pPr>
    <w:rPr>
      <w:rFonts w:ascii="Tahoma" w:hAnsi="Tahoma"/>
      <w:sz w:val="20"/>
      <w:szCs w:val="20"/>
      <w:lang w:val="en-US" w:eastAsia="en-US"/>
    </w:rPr>
  </w:style>
  <w:style w:type="character" w:customStyle="1" w:styleId="apple-style-span">
    <w:name w:val="apple-style-span"/>
    <w:basedOn w:val="a7"/>
    <w:rsid w:val="00A1799C"/>
  </w:style>
  <w:style w:type="character" w:customStyle="1" w:styleId="dfaq">
    <w:name w:val="dfaq"/>
    <w:basedOn w:val="a7"/>
    <w:rsid w:val="00A1799C"/>
  </w:style>
  <w:style w:type="character" w:styleId="afffffff0">
    <w:name w:val="Strong"/>
    <w:uiPriority w:val="22"/>
    <w:qFormat/>
    <w:rsid w:val="00A1799C"/>
    <w:rPr>
      <w:b/>
      <w:bCs/>
    </w:rPr>
  </w:style>
  <w:style w:type="character" w:customStyle="1" w:styleId="bold">
    <w:name w:val="bold"/>
    <w:basedOn w:val="a7"/>
    <w:rsid w:val="00A1799C"/>
  </w:style>
  <w:style w:type="paragraph" w:styleId="z-">
    <w:name w:val="HTML Top of Form"/>
    <w:basedOn w:val="a5"/>
    <w:next w:val="a5"/>
    <w:link w:val="z-0"/>
    <w:hidden/>
    <w:rsid w:val="00A1799C"/>
    <w:pPr>
      <w:pBdr>
        <w:bottom w:val="single" w:sz="6" w:space="1" w:color="auto"/>
      </w:pBdr>
      <w:jc w:val="center"/>
    </w:pPr>
    <w:rPr>
      <w:rFonts w:ascii="Arial" w:hAnsi="Arial" w:cs="Arial"/>
      <w:vanish/>
      <w:sz w:val="16"/>
      <w:szCs w:val="16"/>
    </w:rPr>
  </w:style>
  <w:style w:type="character" w:customStyle="1" w:styleId="z-0">
    <w:name w:val="z-Начало формы Знак"/>
    <w:basedOn w:val="a7"/>
    <w:link w:val="z-"/>
    <w:rsid w:val="00A1799C"/>
    <w:rPr>
      <w:rFonts w:ascii="Arial" w:eastAsia="Times New Roman" w:hAnsi="Arial" w:cs="Arial"/>
      <w:vanish/>
      <w:sz w:val="16"/>
      <w:szCs w:val="16"/>
      <w:lang w:eastAsia="ru-RU"/>
    </w:rPr>
  </w:style>
  <w:style w:type="paragraph" w:styleId="z-1">
    <w:name w:val="HTML Bottom of Form"/>
    <w:basedOn w:val="a5"/>
    <w:next w:val="a5"/>
    <w:link w:val="z-2"/>
    <w:hidden/>
    <w:rsid w:val="00A1799C"/>
    <w:pPr>
      <w:pBdr>
        <w:top w:val="single" w:sz="6" w:space="1" w:color="auto"/>
      </w:pBdr>
      <w:jc w:val="center"/>
    </w:pPr>
    <w:rPr>
      <w:rFonts w:ascii="Arial" w:hAnsi="Arial" w:cs="Arial"/>
      <w:vanish/>
      <w:sz w:val="16"/>
      <w:szCs w:val="16"/>
    </w:rPr>
  </w:style>
  <w:style w:type="character" w:customStyle="1" w:styleId="z-2">
    <w:name w:val="z-Конец формы Знак"/>
    <w:basedOn w:val="a7"/>
    <w:link w:val="z-1"/>
    <w:rsid w:val="00A1799C"/>
    <w:rPr>
      <w:rFonts w:ascii="Arial" w:eastAsia="Times New Roman" w:hAnsi="Arial" w:cs="Arial"/>
      <w:vanish/>
      <w:sz w:val="16"/>
      <w:szCs w:val="16"/>
      <w:lang w:eastAsia="ru-RU"/>
    </w:rPr>
  </w:style>
  <w:style w:type="character" w:customStyle="1" w:styleId="color003366">
    <w:name w:val="color003366"/>
    <w:basedOn w:val="a7"/>
    <w:rsid w:val="00A1799C"/>
  </w:style>
  <w:style w:type="character" w:customStyle="1" w:styleId="themebody">
    <w:name w:val="themebody"/>
    <w:basedOn w:val="a7"/>
    <w:rsid w:val="00A1799C"/>
  </w:style>
  <w:style w:type="paragraph" w:customStyle="1" w:styleId="100">
    <w:name w:val="Обычный + 10 пт"/>
    <w:basedOn w:val="a5"/>
    <w:rsid w:val="00A1799C"/>
    <w:pPr>
      <w:jc w:val="both"/>
    </w:pPr>
    <w:rPr>
      <w:sz w:val="20"/>
      <w:szCs w:val="20"/>
    </w:rPr>
  </w:style>
  <w:style w:type="character" w:customStyle="1" w:styleId="190">
    <w:name w:val="Знак Знак19"/>
    <w:rsid w:val="00A1799C"/>
    <w:rPr>
      <w:b/>
      <w:kern w:val="28"/>
      <w:sz w:val="36"/>
    </w:rPr>
  </w:style>
  <w:style w:type="character" w:customStyle="1" w:styleId="180">
    <w:name w:val="Знак Знак18"/>
    <w:rsid w:val="00A1799C"/>
    <w:rPr>
      <w:b/>
      <w:bCs/>
      <w:sz w:val="24"/>
      <w:szCs w:val="24"/>
    </w:rPr>
  </w:style>
  <w:style w:type="paragraph" w:customStyle="1" w:styleId="2f5">
    <w:name w:val="Абзац списка2"/>
    <w:basedOn w:val="a5"/>
    <w:rsid w:val="00A1799C"/>
    <w:pPr>
      <w:ind w:left="720"/>
      <w:jc w:val="both"/>
    </w:pPr>
    <w:rPr>
      <w:rFonts w:eastAsia="Calibri"/>
    </w:rPr>
  </w:style>
  <w:style w:type="paragraph" w:customStyle="1" w:styleId="Style8">
    <w:name w:val="Style8"/>
    <w:basedOn w:val="a5"/>
    <w:uiPriority w:val="99"/>
    <w:rsid w:val="00A1799C"/>
    <w:pPr>
      <w:widowControl w:val="0"/>
      <w:autoSpaceDE w:val="0"/>
      <w:autoSpaceDN w:val="0"/>
      <w:adjustRightInd w:val="0"/>
      <w:spacing w:line="276" w:lineRule="exact"/>
      <w:jc w:val="both"/>
    </w:pPr>
  </w:style>
  <w:style w:type="paragraph" w:customStyle="1" w:styleId="Style9">
    <w:name w:val="Style9"/>
    <w:basedOn w:val="a5"/>
    <w:uiPriority w:val="99"/>
    <w:rsid w:val="00A1799C"/>
    <w:pPr>
      <w:widowControl w:val="0"/>
      <w:autoSpaceDE w:val="0"/>
      <w:autoSpaceDN w:val="0"/>
      <w:adjustRightInd w:val="0"/>
      <w:spacing w:line="276" w:lineRule="exact"/>
      <w:ind w:firstLine="710"/>
      <w:jc w:val="both"/>
    </w:pPr>
  </w:style>
  <w:style w:type="character" w:customStyle="1" w:styleId="FontStyle14">
    <w:name w:val="Font Style14"/>
    <w:rsid w:val="00A1799C"/>
    <w:rPr>
      <w:rFonts w:ascii="Times New Roman" w:hAnsi="Times New Roman" w:cs="Times New Roman"/>
      <w:sz w:val="22"/>
      <w:szCs w:val="22"/>
    </w:rPr>
  </w:style>
  <w:style w:type="paragraph" w:customStyle="1" w:styleId="tztxt">
    <w:name w:val="tz_txt"/>
    <w:basedOn w:val="a5"/>
    <w:link w:val="tztxt0"/>
    <w:rsid w:val="00A1799C"/>
    <w:pPr>
      <w:spacing w:after="120"/>
      <w:ind w:firstLine="709"/>
      <w:jc w:val="both"/>
    </w:pPr>
    <w:rPr>
      <w:lang w:eastAsia="zh-CN"/>
    </w:rPr>
  </w:style>
  <w:style w:type="character" w:customStyle="1" w:styleId="tztxt0">
    <w:name w:val="tz_txt Знак"/>
    <w:link w:val="tztxt"/>
    <w:locked/>
    <w:rsid w:val="00A1799C"/>
    <w:rPr>
      <w:rFonts w:ascii="Times New Roman" w:eastAsia="Times New Roman" w:hAnsi="Times New Roman" w:cs="Times New Roman"/>
      <w:sz w:val="24"/>
      <w:szCs w:val="24"/>
      <w:lang w:eastAsia="zh-CN"/>
    </w:rPr>
  </w:style>
  <w:style w:type="paragraph" w:customStyle="1" w:styleId="List4">
    <w:name w:val="List_4"/>
    <w:basedOn w:val="a5"/>
    <w:rsid w:val="00A1799C"/>
    <w:pPr>
      <w:widowControl w:val="0"/>
      <w:numPr>
        <w:numId w:val="21"/>
      </w:numPr>
      <w:spacing w:after="120" w:line="300" w:lineRule="auto"/>
      <w:jc w:val="both"/>
    </w:pPr>
    <w:rPr>
      <w:rFonts w:cs="Arial"/>
    </w:rPr>
  </w:style>
  <w:style w:type="paragraph" w:customStyle="1" w:styleId="tztabl">
    <w:name w:val="tz_tabl"/>
    <w:basedOn w:val="tztxt"/>
    <w:rsid w:val="00A1799C"/>
    <w:pPr>
      <w:spacing w:after="0"/>
      <w:ind w:firstLine="0"/>
    </w:pPr>
    <w:rPr>
      <w:rFonts w:eastAsia="MS Mincho"/>
      <w:lang w:eastAsia="ru-RU"/>
    </w:rPr>
  </w:style>
  <w:style w:type="paragraph" w:customStyle="1" w:styleId="tztablhead">
    <w:name w:val="tz_tabl_head"/>
    <w:basedOn w:val="tztabl"/>
    <w:rsid w:val="00A1799C"/>
    <w:pPr>
      <w:spacing w:before="60" w:after="60"/>
      <w:jc w:val="center"/>
    </w:pPr>
    <w:rPr>
      <w:b/>
      <w:bCs/>
    </w:rPr>
  </w:style>
  <w:style w:type="paragraph" w:customStyle="1" w:styleId="tzlist1">
    <w:name w:val="tz_list_1"/>
    <w:basedOn w:val="tztxt"/>
    <w:link w:val="tzlist10"/>
    <w:rsid w:val="00A1799C"/>
    <w:pPr>
      <w:numPr>
        <w:numId w:val="23"/>
      </w:numPr>
    </w:pPr>
  </w:style>
  <w:style w:type="character" w:customStyle="1" w:styleId="tzlist10">
    <w:name w:val="tz_list_1 Знак"/>
    <w:link w:val="tzlist1"/>
    <w:locked/>
    <w:rsid w:val="00A1799C"/>
    <w:rPr>
      <w:rFonts w:ascii="Times New Roman" w:eastAsia="Times New Roman" w:hAnsi="Times New Roman" w:cs="Times New Roman"/>
      <w:sz w:val="24"/>
      <w:szCs w:val="24"/>
      <w:lang w:eastAsia="zh-CN"/>
    </w:rPr>
  </w:style>
  <w:style w:type="paragraph" w:customStyle="1" w:styleId="tzlist2">
    <w:name w:val="tz_list_2"/>
    <w:basedOn w:val="tzlist1"/>
    <w:link w:val="tzlist20"/>
    <w:rsid w:val="00A1799C"/>
    <w:pPr>
      <w:numPr>
        <w:numId w:val="22"/>
      </w:numPr>
    </w:pPr>
    <w:rPr>
      <w:i/>
    </w:rPr>
  </w:style>
  <w:style w:type="character" w:customStyle="1" w:styleId="tzlist20">
    <w:name w:val="tz_list_2 Знак"/>
    <w:link w:val="tzlist2"/>
    <w:locked/>
    <w:rsid w:val="00A1799C"/>
    <w:rPr>
      <w:rFonts w:ascii="Times New Roman" w:eastAsia="Times New Roman" w:hAnsi="Times New Roman" w:cs="Times New Roman"/>
      <w:i/>
      <w:sz w:val="24"/>
      <w:szCs w:val="24"/>
      <w:lang w:eastAsia="zh-CN"/>
    </w:rPr>
  </w:style>
  <w:style w:type="paragraph" w:customStyle="1" w:styleId="tzlist5">
    <w:name w:val="tz_list_5"/>
    <w:basedOn w:val="tztxt"/>
    <w:rsid w:val="00A1799C"/>
    <w:pPr>
      <w:numPr>
        <w:numId w:val="24"/>
      </w:numPr>
      <w:tabs>
        <w:tab w:val="clear" w:pos="0"/>
        <w:tab w:val="num" w:pos="360"/>
        <w:tab w:val="num" w:pos="643"/>
      </w:tabs>
      <w:ind w:left="720" w:hanging="360"/>
    </w:pPr>
  </w:style>
  <w:style w:type="paragraph" w:customStyle="1" w:styleId="afffffff1">
    <w:name w:val="Текст обычный"/>
    <w:rsid w:val="00A1799C"/>
    <w:pPr>
      <w:spacing w:before="60" w:after="0" w:line="240" w:lineRule="auto"/>
      <w:ind w:firstLine="284"/>
      <w:jc w:val="both"/>
    </w:pPr>
    <w:rPr>
      <w:rFonts w:ascii="Arial" w:eastAsia="Times New Roman" w:hAnsi="Arial" w:cs="Arial"/>
      <w:color w:val="000000"/>
      <w:sz w:val="20"/>
      <w:szCs w:val="20"/>
      <w:lang w:eastAsia="ru-RU"/>
    </w:rPr>
  </w:style>
  <w:style w:type="paragraph" w:customStyle="1" w:styleId="afffffff2">
    <w:name w:val="Требование"/>
    <w:basedOn w:val="a5"/>
    <w:uiPriority w:val="99"/>
    <w:semiHidden/>
    <w:rsid w:val="00A1799C"/>
    <w:pPr>
      <w:tabs>
        <w:tab w:val="num" w:pos="1209"/>
      </w:tabs>
      <w:ind w:left="1209" w:hanging="360"/>
      <w:jc w:val="both"/>
    </w:pPr>
  </w:style>
  <w:style w:type="paragraph" w:customStyle="1" w:styleId="NormalTable">
    <w:name w:val="NormalTable"/>
    <w:basedOn w:val="a5"/>
    <w:uiPriority w:val="99"/>
    <w:semiHidden/>
    <w:rsid w:val="00A1799C"/>
    <w:pPr>
      <w:spacing w:before="60" w:after="120"/>
      <w:ind w:firstLine="851"/>
      <w:jc w:val="both"/>
    </w:pPr>
    <w:rPr>
      <w:rFonts w:eastAsia="Calibri"/>
      <w:lang w:val="en-GB"/>
    </w:rPr>
  </w:style>
  <w:style w:type="paragraph" w:customStyle="1" w:styleId="tzhead1">
    <w:name w:val="tz_head_1"/>
    <w:basedOn w:val="a5"/>
    <w:link w:val="tzhead10"/>
    <w:rsid w:val="00A1799C"/>
    <w:pPr>
      <w:keepNext/>
      <w:numPr>
        <w:numId w:val="25"/>
      </w:numPr>
      <w:spacing w:before="480" w:after="240"/>
      <w:outlineLvl w:val="0"/>
    </w:pPr>
    <w:rPr>
      <w:b/>
      <w:bCs/>
      <w:caps/>
      <w:kern w:val="32"/>
      <w:szCs w:val="28"/>
      <w:lang w:eastAsia="zh-CN"/>
    </w:rPr>
  </w:style>
  <w:style w:type="character" w:customStyle="1" w:styleId="tzhead10">
    <w:name w:val="tz_head_1 Знак"/>
    <w:link w:val="tzhead1"/>
    <w:locked/>
    <w:rsid w:val="00A1799C"/>
    <w:rPr>
      <w:rFonts w:ascii="Times New Roman" w:eastAsia="Times New Roman" w:hAnsi="Times New Roman" w:cs="Times New Roman"/>
      <w:b/>
      <w:bCs/>
      <w:caps/>
      <w:kern w:val="32"/>
      <w:sz w:val="24"/>
      <w:szCs w:val="28"/>
      <w:lang w:eastAsia="zh-CN"/>
    </w:rPr>
  </w:style>
  <w:style w:type="paragraph" w:customStyle="1" w:styleId="tzhead2">
    <w:name w:val="tz_head_2"/>
    <w:basedOn w:val="a5"/>
    <w:rsid w:val="00A1799C"/>
    <w:pPr>
      <w:keepNext/>
      <w:keepLines/>
      <w:numPr>
        <w:ilvl w:val="1"/>
        <w:numId w:val="25"/>
      </w:numPr>
      <w:autoSpaceDE w:val="0"/>
      <w:autoSpaceDN w:val="0"/>
      <w:spacing w:before="240" w:after="120"/>
      <w:outlineLvl w:val="1"/>
    </w:pPr>
    <w:rPr>
      <w:b/>
      <w:bCs/>
      <w:sz w:val="26"/>
      <w:szCs w:val="26"/>
    </w:rPr>
  </w:style>
  <w:style w:type="paragraph" w:customStyle="1" w:styleId="tzhead3">
    <w:name w:val="tz_head_3"/>
    <w:basedOn w:val="a5"/>
    <w:rsid w:val="00A1799C"/>
    <w:pPr>
      <w:keepNext/>
      <w:keepLines/>
      <w:numPr>
        <w:ilvl w:val="2"/>
        <w:numId w:val="25"/>
      </w:numPr>
      <w:tabs>
        <w:tab w:val="clear" w:pos="-567"/>
        <w:tab w:val="num" w:pos="1418"/>
      </w:tabs>
      <w:autoSpaceDE w:val="0"/>
      <w:autoSpaceDN w:val="0"/>
      <w:spacing w:before="240" w:after="120"/>
      <w:ind w:left="1418"/>
      <w:outlineLvl w:val="2"/>
    </w:pPr>
    <w:rPr>
      <w:b/>
      <w:bCs/>
      <w:i/>
      <w:iCs/>
      <w:sz w:val="26"/>
      <w:szCs w:val="26"/>
    </w:rPr>
  </w:style>
  <w:style w:type="paragraph" w:customStyle="1" w:styleId="tzhead4">
    <w:name w:val="tz_head_4"/>
    <w:basedOn w:val="tzhead3"/>
    <w:rsid w:val="00A1799C"/>
    <w:pPr>
      <w:numPr>
        <w:ilvl w:val="3"/>
      </w:numPr>
      <w:outlineLvl w:val="3"/>
    </w:pPr>
    <w:rPr>
      <w:bCs w:val="0"/>
      <w:iCs w:val="0"/>
      <w:sz w:val="24"/>
    </w:rPr>
  </w:style>
  <w:style w:type="paragraph" w:customStyle="1" w:styleId="tzheadmiddle">
    <w:name w:val="tz_head_middle"/>
    <w:basedOn w:val="tzhead1"/>
    <w:link w:val="tzheadmiddle0"/>
    <w:rsid w:val="00A1799C"/>
    <w:pPr>
      <w:numPr>
        <w:numId w:val="0"/>
      </w:numPr>
      <w:ind w:left="11"/>
      <w:jc w:val="center"/>
      <w:outlineLvl w:val="9"/>
    </w:pPr>
    <w:rPr>
      <w:noProof/>
    </w:rPr>
  </w:style>
  <w:style w:type="character" w:customStyle="1" w:styleId="tzheadmiddle0">
    <w:name w:val="tz_head_middle Знак"/>
    <w:link w:val="tzheadmiddle"/>
    <w:locked/>
    <w:rsid w:val="00A1799C"/>
    <w:rPr>
      <w:rFonts w:ascii="Times New Roman" w:eastAsia="Times New Roman" w:hAnsi="Times New Roman" w:cs="Times New Roman"/>
      <w:b/>
      <w:bCs/>
      <w:caps/>
      <w:noProof/>
      <w:kern w:val="32"/>
      <w:sz w:val="24"/>
      <w:szCs w:val="28"/>
      <w:lang w:eastAsia="zh-CN"/>
    </w:rPr>
  </w:style>
  <w:style w:type="paragraph" w:customStyle="1" w:styleId="tzheadmiddle1">
    <w:name w:val="tz_head_middle_1"/>
    <w:basedOn w:val="tzheadmiddle"/>
    <w:link w:val="tzheadmiddle10"/>
    <w:rsid w:val="00A1799C"/>
    <w:pPr>
      <w:ind w:left="0"/>
    </w:pPr>
    <w:rPr>
      <w:szCs w:val="24"/>
    </w:rPr>
  </w:style>
  <w:style w:type="character" w:customStyle="1" w:styleId="tzheadmiddle10">
    <w:name w:val="tz_head_middle_1 Знак"/>
    <w:link w:val="tzheadmiddle1"/>
    <w:locked/>
    <w:rsid w:val="00A1799C"/>
    <w:rPr>
      <w:rFonts w:ascii="Times New Roman" w:eastAsia="Times New Roman" w:hAnsi="Times New Roman" w:cs="Times New Roman"/>
      <w:b/>
      <w:bCs/>
      <w:caps/>
      <w:noProof/>
      <w:kern w:val="32"/>
      <w:sz w:val="24"/>
      <w:szCs w:val="24"/>
      <w:lang w:eastAsia="zh-CN"/>
    </w:rPr>
  </w:style>
  <w:style w:type="paragraph" w:customStyle="1" w:styleId="tzheadmiddle2">
    <w:name w:val="tz_head_middle_2"/>
    <w:basedOn w:val="a5"/>
    <w:rsid w:val="00A1799C"/>
    <w:pPr>
      <w:jc w:val="center"/>
    </w:pPr>
  </w:style>
  <w:style w:type="paragraph" w:customStyle="1" w:styleId="tztablmiddle">
    <w:name w:val="tz_tabl_middle"/>
    <w:basedOn w:val="a5"/>
    <w:rsid w:val="00A1799C"/>
    <w:pPr>
      <w:jc w:val="center"/>
    </w:pPr>
    <w:rPr>
      <w:sz w:val="18"/>
      <w:szCs w:val="18"/>
    </w:rPr>
  </w:style>
  <w:style w:type="paragraph" w:customStyle="1" w:styleId="tztablleft">
    <w:name w:val="tz_tabl_left"/>
    <w:basedOn w:val="tztablmiddle"/>
    <w:rsid w:val="00A1799C"/>
    <w:pPr>
      <w:spacing w:before="60" w:after="60"/>
      <w:jc w:val="both"/>
    </w:pPr>
    <w:rPr>
      <w:sz w:val="24"/>
      <w:szCs w:val="24"/>
    </w:rPr>
  </w:style>
  <w:style w:type="paragraph" w:customStyle="1" w:styleId="tztablmiddleB">
    <w:name w:val="tz_tabl_middle_B"/>
    <w:basedOn w:val="a5"/>
    <w:rsid w:val="00A1799C"/>
    <w:pPr>
      <w:keepNext/>
      <w:keepLines/>
      <w:spacing w:before="60" w:after="60"/>
      <w:jc w:val="center"/>
    </w:pPr>
    <w:rPr>
      <w:b/>
      <w:bCs/>
    </w:rPr>
  </w:style>
  <w:style w:type="paragraph" w:customStyle="1" w:styleId="tzlist3">
    <w:name w:val="tz_list_3"/>
    <w:basedOn w:val="tztxt"/>
    <w:rsid w:val="00A1799C"/>
    <w:pPr>
      <w:tabs>
        <w:tab w:val="num" w:pos="360"/>
        <w:tab w:val="num" w:pos="643"/>
        <w:tab w:val="num" w:pos="926"/>
        <w:tab w:val="num" w:pos="2109"/>
      </w:tabs>
      <w:ind w:left="2109" w:hanging="285"/>
    </w:pPr>
  </w:style>
  <w:style w:type="paragraph" w:customStyle="1" w:styleId="tztabllist1">
    <w:name w:val="tz_tabl_list_1"/>
    <w:basedOn w:val="tzlist1"/>
    <w:rsid w:val="00A1799C"/>
    <w:pPr>
      <w:numPr>
        <w:numId w:val="0"/>
      </w:numPr>
      <w:tabs>
        <w:tab w:val="num" w:pos="366"/>
        <w:tab w:val="num" w:pos="1209"/>
        <w:tab w:val="num" w:pos="1492"/>
      </w:tabs>
      <w:spacing w:after="60"/>
      <w:ind w:left="363" w:hanging="284"/>
    </w:pPr>
  </w:style>
  <w:style w:type="paragraph" w:customStyle="1" w:styleId="tztablleftB">
    <w:name w:val="tz_tabl_left_B"/>
    <w:basedOn w:val="tztablleft"/>
    <w:rsid w:val="00A1799C"/>
    <w:rPr>
      <w:b/>
      <w:bCs/>
    </w:rPr>
  </w:style>
  <w:style w:type="paragraph" w:customStyle="1" w:styleId="Style1">
    <w:name w:val="Style1"/>
    <w:basedOn w:val="a5"/>
    <w:rsid w:val="00A1799C"/>
    <w:pPr>
      <w:widowControl w:val="0"/>
      <w:autoSpaceDE w:val="0"/>
      <w:autoSpaceDN w:val="0"/>
      <w:adjustRightInd w:val="0"/>
      <w:spacing w:line="269" w:lineRule="exact"/>
      <w:ind w:hanging="355"/>
    </w:pPr>
  </w:style>
  <w:style w:type="paragraph" w:customStyle="1" w:styleId="Style2">
    <w:name w:val="Style2"/>
    <w:basedOn w:val="a5"/>
    <w:rsid w:val="00A1799C"/>
    <w:pPr>
      <w:widowControl w:val="0"/>
      <w:autoSpaceDE w:val="0"/>
      <w:autoSpaceDN w:val="0"/>
      <w:adjustRightInd w:val="0"/>
    </w:pPr>
  </w:style>
  <w:style w:type="paragraph" w:customStyle="1" w:styleId="Style3">
    <w:name w:val="Style3"/>
    <w:basedOn w:val="a5"/>
    <w:rsid w:val="00A1799C"/>
    <w:pPr>
      <w:widowControl w:val="0"/>
      <w:autoSpaceDE w:val="0"/>
      <w:autoSpaceDN w:val="0"/>
      <w:adjustRightInd w:val="0"/>
      <w:spacing w:line="275" w:lineRule="exact"/>
      <w:ind w:firstLine="509"/>
      <w:jc w:val="both"/>
    </w:pPr>
  </w:style>
  <w:style w:type="paragraph" w:customStyle="1" w:styleId="Style4">
    <w:name w:val="Style4"/>
    <w:basedOn w:val="a5"/>
    <w:rsid w:val="00A1799C"/>
    <w:pPr>
      <w:widowControl w:val="0"/>
      <w:autoSpaceDE w:val="0"/>
      <w:autoSpaceDN w:val="0"/>
      <w:adjustRightInd w:val="0"/>
      <w:jc w:val="center"/>
    </w:pPr>
  </w:style>
  <w:style w:type="paragraph" w:customStyle="1" w:styleId="Style6">
    <w:name w:val="Style6"/>
    <w:basedOn w:val="a5"/>
    <w:rsid w:val="00A1799C"/>
    <w:pPr>
      <w:widowControl w:val="0"/>
      <w:autoSpaceDE w:val="0"/>
      <w:autoSpaceDN w:val="0"/>
      <w:adjustRightInd w:val="0"/>
      <w:spacing w:line="269" w:lineRule="exact"/>
      <w:jc w:val="both"/>
    </w:pPr>
  </w:style>
  <w:style w:type="paragraph" w:customStyle="1" w:styleId="Style7">
    <w:name w:val="Style7"/>
    <w:basedOn w:val="a5"/>
    <w:rsid w:val="00A1799C"/>
    <w:pPr>
      <w:widowControl w:val="0"/>
      <w:autoSpaceDE w:val="0"/>
      <w:autoSpaceDN w:val="0"/>
      <w:adjustRightInd w:val="0"/>
      <w:spacing w:line="276" w:lineRule="exact"/>
      <w:ind w:firstLine="355"/>
      <w:jc w:val="both"/>
    </w:pPr>
  </w:style>
  <w:style w:type="paragraph" w:customStyle="1" w:styleId="Style10">
    <w:name w:val="Style10"/>
    <w:basedOn w:val="a5"/>
    <w:rsid w:val="00A1799C"/>
    <w:pPr>
      <w:widowControl w:val="0"/>
      <w:autoSpaceDE w:val="0"/>
      <w:autoSpaceDN w:val="0"/>
      <w:adjustRightInd w:val="0"/>
      <w:spacing w:line="276" w:lineRule="exact"/>
      <w:ind w:firstLine="720"/>
      <w:jc w:val="both"/>
    </w:pPr>
  </w:style>
  <w:style w:type="paragraph" w:customStyle="1" w:styleId="Style11">
    <w:name w:val="Style11"/>
    <w:basedOn w:val="a5"/>
    <w:rsid w:val="00A1799C"/>
    <w:pPr>
      <w:widowControl w:val="0"/>
      <w:autoSpaceDE w:val="0"/>
      <w:autoSpaceDN w:val="0"/>
      <w:adjustRightInd w:val="0"/>
      <w:spacing w:line="278" w:lineRule="exact"/>
      <w:jc w:val="both"/>
    </w:pPr>
  </w:style>
  <w:style w:type="paragraph" w:customStyle="1" w:styleId="Style12">
    <w:name w:val="Style12"/>
    <w:basedOn w:val="a5"/>
    <w:rsid w:val="00A1799C"/>
    <w:pPr>
      <w:widowControl w:val="0"/>
      <w:autoSpaceDE w:val="0"/>
      <w:autoSpaceDN w:val="0"/>
      <w:adjustRightInd w:val="0"/>
    </w:pPr>
  </w:style>
  <w:style w:type="paragraph" w:customStyle="1" w:styleId="Style13">
    <w:name w:val="Style13"/>
    <w:basedOn w:val="a5"/>
    <w:rsid w:val="00A1799C"/>
    <w:pPr>
      <w:widowControl w:val="0"/>
      <w:autoSpaceDE w:val="0"/>
      <w:autoSpaceDN w:val="0"/>
      <w:adjustRightInd w:val="0"/>
      <w:spacing w:line="275" w:lineRule="exact"/>
      <w:ind w:firstLine="749"/>
      <w:jc w:val="both"/>
    </w:pPr>
  </w:style>
  <w:style w:type="paragraph" w:customStyle="1" w:styleId="Style14">
    <w:name w:val="Style14"/>
    <w:basedOn w:val="a5"/>
    <w:rsid w:val="00A1799C"/>
    <w:pPr>
      <w:widowControl w:val="0"/>
      <w:autoSpaceDE w:val="0"/>
      <w:autoSpaceDN w:val="0"/>
      <w:adjustRightInd w:val="0"/>
      <w:spacing w:line="276" w:lineRule="exact"/>
      <w:ind w:firstLine="509"/>
      <w:jc w:val="both"/>
    </w:pPr>
  </w:style>
  <w:style w:type="paragraph" w:customStyle="1" w:styleId="Style15">
    <w:name w:val="Style15"/>
    <w:basedOn w:val="a5"/>
    <w:rsid w:val="00A1799C"/>
    <w:pPr>
      <w:widowControl w:val="0"/>
      <w:autoSpaceDE w:val="0"/>
      <w:autoSpaceDN w:val="0"/>
      <w:adjustRightInd w:val="0"/>
      <w:spacing w:line="276" w:lineRule="exact"/>
      <w:ind w:firstLine="720"/>
      <w:jc w:val="both"/>
    </w:pPr>
  </w:style>
  <w:style w:type="paragraph" w:customStyle="1" w:styleId="Style16">
    <w:name w:val="Style16"/>
    <w:basedOn w:val="a5"/>
    <w:rsid w:val="00A1799C"/>
    <w:pPr>
      <w:widowControl w:val="0"/>
      <w:autoSpaceDE w:val="0"/>
      <w:autoSpaceDN w:val="0"/>
      <w:adjustRightInd w:val="0"/>
      <w:spacing w:line="403" w:lineRule="exact"/>
      <w:ind w:hanging="346"/>
    </w:pPr>
  </w:style>
  <w:style w:type="character" w:customStyle="1" w:styleId="FontStyle18">
    <w:name w:val="Font Style18"/>
    <w:rsid w:val="00A1799C"/>
    <w:rPr>
      <w:rFonts w:ascii="Times New Roman" w:hAnsi="Times New Roman" w:cs="Times New Roman"/>
      <w:sz w:val="18"/>
      <w:szCs w:val="18"/>
    </w:rPr>
  </w:style>
  <w:style w:type="character" w:customStyle="1" w:styleId="FontStyle19">
    <w:name w:val="Font Style19"/>
    <w:rsid w:val="00A1799C"/>
    <w:rPr>
      <w:rFonts w:ascii="Times New Roman" w:hAnsi="Times New Roman" w:cs="Times New Roman"/>
      <w:b/>
      <w:bCs/>
      <w:sz w:val="22"/>
      <w:szCs w:val="22"/>
    </w:rPr>
  </w:style>
  <w:style w:type="character" w:customStyle="1" w:styleId="FontStyle20">
    <w:name w:val="Font Style20"/>
    <w:rsid w:val="00A1799C"/>
    <w:rPr>
      <w:rFonts w:ascii="Times New Roman" w:hAnsi="Times New Roman" w:cs="Times New Roman"/>
      <w:sz w:val="22"/>
      <w:szCs w:val="22"/>
    </w:rPr>
  </w:style>
  <w:style w:type="character" w:customStyle="1" w:styleId="FontStyle21">
    <w:name w:val="Font Style21"/>
    <w:rsid w:val="00A1799C"/>
    <w:rPr>
      <w:rFonts w:ascii="Times New Roman" w:hAnsi="Times New Roman" w:cs="Times New Roman"/>
      <w:i/>
      <w:iCs/>
      <w:sz w:val="22"/>
      <w:szCs w:val="22"/>
    </w:rPr>
  </w:style>
  <w:style w:type="paragraph" w:customStyle="1" w:styleId="Textmain">
    <w:name w:val="Text_main"/>
    <w:link w:val="Textmain0"/>
    <w:rsid w:val="00A1799C"/>
    <w:pPr>
      <w:spacing w:after="120" w:line="300" w:lineRule="auto"/>
      <w:ind w:firstLine="709"/>
      <w:jc w:val="both"/>
    </w:pPr>
    <w:rPr>
      <w:rFonts w:ascii="Times New Roman" w:eastAsia="Times New Roman" w:hAnsi="Times New Roman" w:cs="Times New Roman"/>
      <w:sz w:val="24"/>
      <w:szCs w:val="24"/>
      <w:lang w:eastAsia="ru-RU"/>
    </w:rPr>
  </w:style>
  <w:style w:type="character" w:customStyle="1" w:styleId="Textmain0">
    <w:name w:val="Text_main Знак"/>
    <w:link w:val="Textmain"/>
    <w:rsid w:val="00A1799C"/>
    <w:rPr>
      <w:rFonts w:ascii="Times New Roman" w:eastAsia="Times New Roman" w:hAnsi="Times New Roman" w:cs="Times New Roman"/>
      <w:sz w:val="24"/>
      <w:szCs w:val="24"/>
      <w:lang w:eastAsia="ru-RU"/>
    </w:rPr>
  </w:style>
  <w:style w:type="character" w:customStyle="1" w:styleId="62">
    <w:name w:val="Знак Знак6"/>
    <w:locked/>
    <w:rsid w:val="00A1799C"/>
    <w:rPr>
      <w:rFonts w:ascii="Arial" w:hAnsi="Arial" w:cs="Arial"/>
      <w:sz w:val="18"/>
      <w:szCs w:val="18"/>
      <w:lang w:val="ru-RU" w:eastAsia="ru-RU" w:bidi="ar-SA"/>
    </w:rPr>
  </w:style>
  <w:style w:type="character" w:customStyle="1" w:styleId="st1">
    <w:name w:val="st1"/>
    <w:basedOn w:val="a7"/>
    <w:rsid w:val="00A1799C"/>
  </w:style>
  <w:style w:type="paragraph" w:customStyle="1" w:styleId="PZspisok">
    <w:name w:val="PZ_spisok"/>
    <w:basedOn w:val="a5"/>
    <w:rsid w:val="00A1799C"/>
    <w:pPr>
      <w:widowControl w:val="0"/>
      <w:tabs>
        <w:tab w:val="num" w:pos="567"/>
        <w:tab w:val="num" w:pos="709"/>
      </w:tabs>
      <w:ind w:left="709" w:hanging="425"/>
    </w:pPr>
  </w:style>
  <w:style w:type="paragraph" w:customStyle="1" w:styleId="3f1">
    <w:name w:val="Заг.3"/>
    <w:basedOn w:val="a5"/>
    <w:rsid w:val="00A1799C"/>
    <w:pPr>
      <w:keepNext/>
      <w:tabs>
        <w:tab w:val="num" w:pos="360"/>
        <w:tab w:val="num" w:pos="1724"/>
      </w:tabs>
      <w:spacing w:before="120"/>
      <w:ind w:left="1724" w:hanging="360"/>
      <w:jc w:val="both"/>
      <w:outlineLvl w:val="2"/>
    </w:pPr>
    <w:rPr>
      <w:rFonts w:ascii="Arial" w:hAnsi="Arial" w:cs="Arial"/>
      <w:b/>
      <w:bCs/>
      <w:color w:val="000000"/>
      <w:sz w:val="20"/>
      <w:szCs w:val="20"/>
    </w:rPr>
  </w:style>
  <w:style w:type="paragraph" w:customStyle="1" w:styleId="tzspisok2">
    <w:name w:val="tz_spisok_2"/>
    <w:basedOn w:val="a5"/>
    <w:rsid w:val="00A1799C"/>
    <w:pPr>
      <w:numPr>
        <w:numId w:val="26"/>
      </w:numPr>
      <w:spacing w:after="120"/>
      <w:jc w:val="both"/>
    </w:pPr>
  </w:style>
  <w:style w:type="paragraph" w:customStyle="1" w:styleId="tzlisttabl1">
    <w:name w:val="tz_list_tabl_1"/>
    <w:basedOn w:val="tzlist1"/>
    <w:rsid w:val="00A1799C"/>
    <w:pPr>
      <w:keepNext/>
      <w:numPr>
        <w:numId w:val="0"/>
      </w:numPr>
      <w:tabs>
        <w:tab w:val="num" w:pos="1209"/>
      </w:tabs>
      <w:ind w:left="1209" w:hanging="357"/>
    </w:pPr>
  </w:style>
  <w:style w:type="character" w:customStyle="1" w:styleId="afffffff3">
    <w:name w:val="Основной текст_"/>
    <w:link w:val="1ffd"/>
    <w:uiPriority w:val="99"/>
    <w:locked/>
    <w:rsid w:val="00A1799C"/>
    <w:rPr>
      <w:sz w:val="23"/>
      <w:szCs w:val="23"/>
      <w:shd w:val="clear" w:color="auto" w:fill="FFFFFF"/>
    </w:rPr>
  </w:style>
  <w:style w:type="paragraph" w:customStyle="1" w:styleId="1ffd">
    <w:name w:val="Основной текст1"/>
    <w:basedOn w:val="a5"/>
    <w:link w:val="afffffff3"/>
    <w:uiPriority w:val="99"/>
    <w:rsid w:val="00A1799C"/>
    <w:pPr>
      <w:shd w:val="clear" w:color="auto" w:fill="FFFFFF"/>
      <w:spacing w:line="274" w:lineRule="exact"/>
    </w:pPr>
    <w:rPr>
      <w:rFonts w:asciiTheme="minorHAnsi" w:eastAsiaTheme="minorHAnsi" w:hAnsiTheme="minorHAnsi" w:cstheme="minorBidi"/>
      <w:sz w:val="23"/>
      <w:szCs w:val="23"/>
      <w:lang w:eastAsia="en-US"/>
    </w:rPr>
  </w:style>
  <w:style w:type="character" w:customStyle="1" w:styleId="f">
    <w:name w:val="f"/>
    <w:rsid w:val="00A1799C"/>
  </w:style>
  <w:style w:type="character" w:customStyle="1" w:styleId="r">
    <w:name w:val="r"/>
    <w:rsid w:val="00A1799C"/>
  </w:style>
  <w:style w:type="paragraph" w:customStyle="1" w:styleId="DocumentName">
    <w:name w:val="Document Name"/>
    <w:next w:val="a5"/>
    <w:uiPriority w:val="99"/>
    <w:rsid w:val="00A1799C"/>
    <w:pPr>
      <w:keepLines/>
      <w:spacing w:before="120" w:after="120" w:line="288" w:lineRule="auto"/>
      <w:jc w:val="center"/>
    </w:pPr>
    <w:rPr>
      <w:rFonts w:ascii="Times New Roman" w:eastAsia="Times New Roman" w:hAnsi="Times New Roman" w:cs="Times New Roman"/>
      <w:b/>
      <w:bCs/>
      <w:caps/>
      <w:sz w:val="36"/>
      <w:szCs w:val="36"/>
    </w:rPr>
  </w:style>
  <w:style w:type="paragraph" w:customStyle="1" w:styleId="TableText">
    <w:name w:val="Table_Text"/>
    <w:rsid w:val="00A1799C"/>
    <w:pPr>
      <w:spacing w:before="40" w:after="40" w:line="288" w:lineRule="auto"/>
    </w:pPr>
    <w:rPr>
      <w:rFonts w:ascii="Times New Roman" w:eastAsia="Calibri" w:hAnsi="Times New Roman" w:cs="Times New Roman"/>
      <w:color w:val="000000"/>
    </w:rPr>
  </w:style>
  <w:style w:type="numbering" w:customStyle="1" w:styleId="List11">
    <w:name w:val="List 11"/>
    <w:basedOn w:val="a9"/>
    <w:rsid w:val="00A1799C"/>
    <w:pPr>
      <w:numPr>
        <w:numId w:val="27"/>
      </w:numPr>
    </w:pPr>
  </w:style>
  <w:style w:type="numbering" w:customStyle="1" w:styleId="List12">
    <w:name w:val="List 12"/>
    <w:basedOn w:val="a9"/>
    <w:rsid w:val="00A1799C"/>
    <w:pPr>
      <w:numPr>
        <w:numId w:val="28"/>
      </w:numPr>
    </w:pPr>
  </w:style>
  <w:style w:type="numbering" w:customStyle="1" w:styleId="2411">
    <w:name w:val="Стиль2411"/>
    <w:rsid w:val="00A1799C"/>
    <w:pPr>
      <w:numPr>
        <w:numId w:val="30"/>
      </w:numPr>
    </w:pPr>
  </w:style>
  <w:style w:type="paragraph" w:customStyle="1" w:styleId="a1">
    <w:name w:val="раздел_документа"/>
    <w:basedOn w:val="11"/>
    <w:autoRedefine/>
    <w:semiHidden/>
    <w:rsid w:val="00A1799C"/>
    <w:pPr>
      <w:keepNext w:val="0"/>
      <w:pageBreakBefore/>
      <w:widowControl w:val="0"/>
      <w:numPr>
        <w:numId w:val="29"/>
      </w:numPr>
      <w:tabs>
        <w:tab w:val="clear" w:pos="0"/>
        <w:tab w:val="clear" w:pos="4820"/>
        <w:tab w:val="left" w:pos="900"/>
      </w:tabs>
      <w:suppressAutoHyphens w:val="0"/>
      <w:ind w:left="0" w:firstLine="0"/>
    </w:pPr>
    <w:rPr>
      <w:rFonts w:ascii="Times New Roman" w:eastAsia="Times New Roman" w:hAnsi="Times New Roman" w:cs="Times New Roman"/>
      <w:caps/>
      <w:kern w:val="32"/>
      <w:lang w:eastAsia="ru-RU" w:bidi="ar-SA"/>
    </w:rPr>
  </w:style>
  <w:style w:type="numbering" w:customStyle="1" w:styleId="1ai3">
    <w:name w:val="1 / a / i3"/>
    <w:basedOn w:val="a9"/>
    <w:next w:val="1ai"/>
    <w:rsid w:val="00A1799C"/>
    <w:pPr>
      <w:numPr>
        <w:numId w:val="6"/>
      </w:numPr>
    </w:pPr>
  </w:style>
  <w:style w:type="numbering" w:styleId="1ai">
    <w:name w:val="Outline List 1"/>
    <w:basedOn w:val="a9"/>
    <w:rsid w:val="00A1799C"/>
    <w:pPr>
      <w:numPr>
        <w:numId w:val="22"/>
      </w:numPr>
    </w:pPr>
  </w:style>
  <w:style w:type="table" w:customStyle="1" w:styleId="2f6">
    <w:name w:val="Сетка таблицы2"/>
    <w:basedOn w:val="a8"/>
    <w:next w:val="aff6"/>
    <w:rsid w:val="00A1799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fff4">
    <w:name w:val="Title"/>
    <w:basedOn w:val="a5"/>
    <w:next w:val="a5"/>
    <w:link w:val="2f7"/>
    <w:qFormat/>
    <w:rsid w:val="00A1799C"/>
    <w:pPr>
      <w:suppressAutoHyphens/>
      <w:contextualSpacing/>
    </w:pPr>
    <w:rPr>
      <w:rFonts w:asciiTheme="majorHAnsi" w:eastAsiaTheme="majorEastAsia" w:hAnsiTheme="majorHAnsi" w:cstheme="majorBidi"/>
      <w:spacing w:val="-10"/>
      <w:kern w:val="28"/>
      <w:sz w:val="56"/>
      <w:szCs w:val="56"/>
      <w:lang w:eastAsia="zh-CN"/>
    </w:rPr>
  </w:style>
  <w:style w:type="character" w:customStyle="1" w:styleId="1ffe">
    <w:name w:val="Название Знак1"/>
    <w:basedOn w:val="a7"/>
    <w:rsid w:val="00A1799C"/>
    <w:rPr>
      <w:rFonts w:asciiTheme="majorHAnsi" w:eastAsiaTheme="majorEastAsia" w:hAnsiTheme="majorHAnsi" w:cstheme="majorBidi"/>
      <w:color w:val="17365D" w:themeColor="text2" w:themeShade="BF"/>
      <w:spacing w:val="5"/>
      <w:kern w:val="28"/>
      <w:sz w:val="52"/>
      <w:szCs w:val="52"/>
    </w:rPr>
  </w:style>
  <w:style w:type="character" w:customStyle="1" w:styleId="2f7">
    <w:name w:val="Название Знак2"/>
    <w:basedOn w:val="a7"/>
    <w:link w:val="afffffff4"/>
    <w:rsid w:val="00A1799C"/>
    <w:rPr>
      <w:rFonts w:asciiTheme="majorHAnsi" w:eastAsiaTheme="majorEastAsia" w:hAnsiTheme="majorHAnsi" w:cstheme="majorBidi"/>
      <w:spacing w:val="-10"/>
      <w:kern w:val="28"/>
      <w:sz w:val="56"/>
      <w:szCs w:val="56"/>
      <w:lang w:eastAsia="zh-CN"/>
    </w:rPr>
  </w:style>
  <w:style w:type="paragraph" w:customStyle="1" w:styleId="msonormal0">
    <w:name w:val="msonormal"/>
    <w:basedOn w:val="a5"/>
    <w:rsid w:val="00A1799C"/>
    <w:pPr>
      <w:spacing w:before="100" w:beforeAutospacing="1" w:after="100" w:afterAutospacing="1"/>
    </w:pPr>
  </w:style>
  <w:style w:type="paragraph" w:customStyle="1" w:styleId="xl63">
    <w:name w:val="xl63"/>
    <w:basedOn w:val="a5"/>
    <w:rsid w:val="00A1799C"/>
    <w:pPr>
      <w:pBdr>
        <w:top w:val="single" w:sz="4" w:space="0" w:color="000000"/>
        <w:left w:val="single" w:sz="4" w:space="0" w:color="000000"/>
        <w:right w:val="single" w:sz="4" w:space="0" w:color="000000"/>
      </w:pBdr>
      <w:spacing w:before="100" w:beforeAutospacing="1" w:after="100" w:afterAutospacing="1"/>
      <w:jc w:val="center"/>
      <w:textAlignment w:val="center"/>
    </w:pPr>
    <w:rPr>
      <w:b/>
      <w:bCs/>
    </w:rPr>
  </w:style>
  <w:style w:type="paragraph" w:customStyle="1" w:styleId="xl64">
    <w:name w:val="xl64"/>
    <w:basedOn w:val="a5"/>
    <w:rsid w:val="00A1799C"/>
    <w:pPr>
      <w:pBdr>
        <w:top w:val="single" w:sz="4" w:space="0" w:color="000000"/>
        <w:left w:val="single" w:sz="4" w:space="0" w:color="000000"/>
      </w:pBdr>
      <w:spacing w:before="100" w:beforeAutospacing="1" w:after="100" w:afterAutospacing="1"/>
      <w:jc w:val="center"/>
      <w:textAlignment w:val="center"/>
    </w:pPr>
    <w:rPr>
      <w:b/>
      <w:bCs/>
    </w:rPr>
  </w:style>
  <w:style w:type="paragraph" w:customStyle="1" w:styleId="xl65">
    <w:name w:val="xl6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66">
    <w:name w:val="xl6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a5"/>
    <w:rsid w:val="00A1799C"/>
    <w:pPr>
      <w:pBdr>
        <w:top w:val="single" w:sz="4" w:space="0" w:color="auto"/>
        <w:left w:val="single" w:sz="4" w:space="0" w:color="auto"/>
        <w:bottom w:val="single" w:sz="4" w:space="0" w:color="auto"/>
      </w:pBdr>
      <w:spacing w:before="100" w:beforeAutospacing="1" w:after="100" w:afterAutospacing="1"/>
    </w:pPr>
  </w:style>
  <w:style w:type="paragraph" w:customStyle="1" w:styleId="xl68">
    <w:name w:val="xl68"/>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character" w:customStyle="1" w:styleId="1f9">
    <w:name w:val="Обычный (веб) Знак1"/>
    <w:aliases w:val="Обычный (веб) Знак Знак1,Обычный (веб) Знак Знак Знак,Знак Знак1 Знак Знак,Обычный (веб) Знак Знак Знак1 Знак,Знак Знак Знак Знак1,Знак Знак Знак Знак Знак Знак1,Обычный (веб) Знак Знак Знак Знак Знак,Знак Знак Знак1 Знак Знак"/>
    <w:link w:val="afff7"/>
    <w:uiPriority w:val="99"/>
    <w:locked/>
    <w:rsid w:val="00A1799C"/>
    <w:rPr>
      <w:rFonts w:ascii="Times New Roman" w:eastAsia="Times New Roman" w:hAnsi="Times New Roman" w:cs="Times New Roman"/>
      <w:sz w:val="24"/>
      <w:szCs w:val="24"/>
      <w:lang w:eastAsia="zh-CN"/>
    </w:rPr>
  </w:style>
  <w:style w:type="paragraph" w:customStyle="1" w:styleId="afffffff5">
    <w:name w:val="Об.без отступа"/>
    <w:basedOn w:val="a5"/>
    <w:link w:val="afffffff6"/>
    <w:qFormat/>
    <w:rsid w:val="00A1799C"/>
    <w:pPr>
      <w:widowControl w:val="0"/>
      <w:autoSpaceDE w:val="0"/>
      <w:autoSpaceDN w:val="0"/>
      <w:adjustRightInd w:val="0"/>
      <w:textboxTightWrap w:val="allLines"/>
    </w:pPr>
    <w:rPr>
      <w:sz w:val="20"/>
      <w:szCs w:val="28"/>
    </w:rPr>
  </w:style>
  <w:style w:type="character" w:customStyle="1" w:styleId="afffffff6">
    <w:name w:val="Об.без отступа Знак"/>
    <w:link w:val="afffffff5"/>
    <w:rsid w:val="00A1799C"/>
    <w:rPr>
      <w:rFonts w:ascii="Times New Roman" w:eastAsia="Times New Roman" w:hAnsi="Times New Roman" w:cs="Times New Roman"/>
      <w:sz w:val="20"/>
      <w:szCs w:val="28"/>
      <w:lang w:eastAsia="ru-RU"/>
    </w:rPr>
  </w:style>
  <w:style w:type="paragraph" w:customStyle="1" w:styleId="s1">
    <w:name w:val="s_1"/>
    <w:basedOn w:val="a5"/>
    <w:rsid w:val="00A1799C"/>
    <w:pPr>
      <w:spacing w:before="100" w:beforeAutospacing="1" w:after="100" w:afterAutospacing="1"/>
    </w:pPr>
  </w:style>
  <w:style w:type="paragraph" w:customStyle="1" w:styleId="s22">
    <w:name w:val="s_22"/>
    <w:basedOn w:val="a5"/>
    <w:rsid w:val="00A1799C"/>
    <w:pPr>
      <w:spacing w:before="100" w:beforeAutospacing="1" w:after="100" w:afterAutospacing="1"/>
    </w:pPr>
  </w:style>
  <w:style w:type="paragraph" w:customStyle="1" w:styleId="48">
    <w:name w:val="Абзац списка4"/>
    <w:basedOn w:val="a5"/>
    <w:link w:val="ListParagraphChar1"/>
    <w:rsid w:val="00A1799C"/>
    <w:pPr>
      <w:spacing w:after="200" w:line="276" w:lineRule="auto"/>
      <w:ind w:left="720"/>
      <w:contextualSpacing/>
    </w:pPr>
    <w:rPr>
      <w:rFonts w:ascii="Calibri" w:hAnsi="Calibri"/>
      <w:szCs w:val="28"/>
    </w:rPr>
  </w:style>
  <w:style w:type="character" w:customStyle="1" w:styleId="ListParagraphChar1">
    <w:name w:val="List Paragraph Char1"/>
    <w:link w:val="48"/>
    <w:locked/>
    <w:rsid w:val="00A1799C"/>
    <w:rPr>
      <w:rFonts w:ascii="Calibri" w:eastAsia="Times New Roman" w:hAnsi="Calibri" w:cs="Times New Roman"/>
      <w:sz w:val="24"/>
      <w:szCs w:val="28"/>
      <w:lang w:eastAsia="ru-RU"/>
    </w:rPr>
  </w:style>
  <w:style w:type="character" w:customStyle="1" w:styleId="redbold">
    <w:name w:val="redbold"/>
    <w:rsid w:val="00A1799C"/>
  </w:style>
  <w:style w:type="character" w:customStyle="1" w:styleId="A40">
    <w:name w:val="A4"/>
    <w:rsid w:val="00A1799C"/>
    <w:rPr>
      <w:color w:val="000000"/>
      <w:sz w:val="16"/>
      <w:szCs w:val="16"/>
    </w:rPr>
  </w:style>
  <w:style w:type="character" w:customStyle="1" w:styleId="wmi-callto">
    <w:name w:val="wmi-callto"/>
    <w:basedOn w:val="a7"/>
    <w:rsid w:val="00A1799C"/>
  </w:style>
  <w:style w:type="character" w:customStyle="1" w:styleId="WW8Num5z1">
    <w:name w:val="WW8Num5z1"/>
    <w:rsid w:val="00A1799C"/>
    <w:rPr>
      <w:rFonts w:ascii="Courier New" w:hAnsi="Courier New" w:cs="Courier New" w:hint="default"/>
    </w:rPr>
  </w:style>
  <w:style w:type="character" w:customStyle="1" w:styleId="WW8Num5z2">
    <w:name w:val="WW8Num5z2"/>
    <w:rsid w:val="00A1799C"/>
    <w:rPr>
      <w:rFonts w:ascii="Wingdings" w:hAnsi="Wingdings" w:cs="Wingdings" w:hint="default"/>
    </w:rPr>
  </w:style>
  <w:style w:type="character" w:customStyle="1" w:styleId="WW8Num8z3">
    <w:name w:val="WW8Num8z3"/>
    <w:rsid w:val="00A1799C"/>
  </w:style>
  <w:style w:type="character" w:customStyle="1" w:styleId="WW8Num8z4">
    <w:name w:val="WW8Num8z4"/>
    <w:rsid w:val="00A1799C"/>
  </w:style>
  <w:style w:type="character" w:customStyle="1" w:styleId="WW8Num8z5">
    <w:name w:val="WW8Num8z5"/>
    <w:rsid w:val="00A1799C"/>
  </w:style>
  <w:style w:type="character" w:customStyle="1" w:styleId="WW8Num8z6">
    <w:name w:val="WW8Num8z6"/>
    <w:rsid w:val="00A1799C"/>
  </w:style>
  <w:style w:type="character" w:customStyle="1" w:styleId="WW8Num8z7">
    <w:name w:val="WW8Num8z7"/>
    <w:rsid w:val="00A1799C"/>
  </w:style>
  <w:style w:type="character" w:customStyle="1" w:styleId="WW8Num8z8">
    <w:name w:val="WW8Num8z8"/>
    <w:rsid w:val="00A1799C"/>
  </w:style>
  <w:style w:type="character" w:customStyle="1" w:styleId="WW8Num9z5">
    <w:name w:val="WW8Num9z5"/>
    <w:rsid w:val="00A1799C"/>
    <w:rPr>
      <w:rFonts w:ascii="Wingdings" w:hAnsi="Wingdings" w:cs="Wingdings" w:hint="default"/>
    </w:rPr>
  </w:style>
  <w:style w:type="character" w:customStyle="1" w:styleId="WW8Num10z1">
    <w:name w:val="WW8Num10z1"/>
    <w:rsid w:val="00A1799C"/>
    <w:rPr>
      <w:rFonts w:ascii="Courier New" w:hAnsi="Courier New" w:cs="Courier New" w:hint="default"/>
    </w:rPr>
  </w:style>
  <w:style w:type="character" w:customStyle="1" w:styleId="WW8Num12z1">
    <w:name w:val="WW8Num12z1"/>
    <w:rsid w:val="00A1799C"/>
    <w:rPr>
      <w:rFonts w:ascii="Courier New" w:hAnsi="Courier New" w:cs="Courier New" w:hint="default"/>
    </w:rPr>
  </w:style>
  <w:style w:type="character" w:customStyle="1" w:styleId="WW8Num12z2">
    <w:name w:val="WW8Num12z2"/>
    <w:rsid w:val="00A1799C"/>
    <w:rPr>
      <w:rFonts w:ascii="Wingdings" w:hAnsi="Wingdings" w:cs="Wingdings" w:hint="default"/>
    </w:rPr>
  </w:style>
  <w:style w:type="character" w:customStyle="1" w:styleId="WW8Num13z1">
    <w:name w:val="WW8Num13z1"/>
    <w:rsid w:val="00A1799C"/>
  </w:style>
  <w:style w:type="character" w:customStyle="1" w:styleId="WW8Num13z5">
    <w:name w:val="WW8Num13z5"/>
    <w:rsid w:val="00A1799C"/>
  </w:style>
  <w:style w:type="character" w:customStyle="1" w:styleId="WW8Num13z6">
    <w:name w:val="WW8Num13z6"/>
    <w:rsid w:val="00A1799C"/>
  </w:style>
  <w:style w:type="character" w:customStyle="1" w:styleId="WW8Num13z7">
    <w:name w:val="WW8Num13z7"/>
    <w:rsid w:val="00A1799C"/>
  </w:style>
  <w:style w:type="character" w:customStyle="1" w:styleId="WW8Num13z8">
    <w:name w:val="WW8Num13z8"/>
    <w:rsid w:val="00A1799C"/>
  </w:style>
  <w:style w:type="character" w:customStyle="1" w:styleId="WW8Num14z1">
    <w:name w:val="WW8Num14z1"/>
    <w:rsid w:val="00A1799C"/>
  </w:style>
  <w:style w:type="character" w:customStyle="1" w:styleId="WW8Num14z2">
    <w:name w:val="WW8Num14z2"/>
    <w:rsid w:val="00A1799C"/>
  </w:style>
  <w:style w:type="character" w:customStyle="1" w:styleId="WW8Num14z3">
    <w:name w:val="WW8Num14z3"/>
    <w:rsid w:val="00A1799C"/>
  </w:style>
  <w:style w:type="character" w:customStyle="1" w:styleId="WW8Num14z4">
    <w:name w:val="WW8Num14z4"/>
    <w:rsid w:val="00A1799C"/>
  </w:style>
  <w:style w:type="character" w:customStyle="1" w:styleId="WW8Num14z5">
    <w:name w:val="WW8Num14z5"/>
    <w:rsid w:val="00A1799C"/>
  </w:style>
  <w:style w:type="character" w:customStyle="1" w:styleId="WW8Num14z6">
    <w:name w:val="WW8Num14z6"/>
    <w:rsid w:val="00A1799C"/>
  </w:style>
  <w:style w:type="character" w:customStyle="1" w:styleId="WW8Num14z7">
    <w:name w:val="WW8Num14z7"/>
    <w:rsid w:val="00A1799C"/>
  </w:style>
  <w:style w:type="character" w:customStyle="1" w:styleId="WW8Num14z8">
    <w:name w:val="WW8Num14z8"/>
    <w:rsid w:val="00A1799C"/>
  </w:style>
  <w:style w:type="character" w:customStyle="1" w:styleId="WW8Num17z1">
    <w:name w:val="WW8Num17z1"/>
    <w:rsid w:val="00A1799C"/>
    <w:rPr>
      <w:rFonts w:ascii="Courier New" w:hAnsi="Courier New" w:cs="Courier New" w:hint="default"/>
    </w:rPr>
  </w:style>
  <w:style w:type="character" w:customStyle="1" w:styleId="WW8Num17z2">
    <w:name w:val="WW8Num17z2"/>
    <w:rsid w:val="00A1799C"/>
    <w:rPr>
      <w:rFonts w:ascii="Wingdings" w:hAnsi="Wingdings" w:cs="Wingdings" w:hint="default"/>
    </w:rPr>
  </w:style>
  <w:style w:type="character" w:customStyle="1" w:styleId="WW8Num18z0">
    <w:name w:val="WW8Num18z0"/>
    <w:rsid w:val="00A1799C"/>
    <w:rPr>
      <w:rFonts w:ascii="Symbol" w:hAnsi="Symbol" w:cs="Symbol" w:hint="default"/>
    </w:rPr>
  </w:style>
  <w:style w:type="character" w:customStyle="1" w:styleId="WW8Num18z1">
    <w:name w:val="WW8Num18z1"/>
    <w:rsid w:val="00A1799C"/>
    <w:rPr>
      <w:rFonts w:ascii="Courier New" w:hAnsi="Courier New" w:cs="Courier New" w:hint="default"/>
    </w:rPr>
  </w:style>
  <w:style w:type="character" w:customStyle="1" w:styleId="WW8Num18z2">
    <w:name w:val="WW8Num18z2"/>
    <w:rsid w:val="00A1799C"/>
  </w:style>
  <w:style w:type="character" w:customStyle="1" w:styleId="WW8Num18z3">
    <w:name w:val="WW8Num18z3"/>
    <w:rsid w:val="00A1799C"/>
  </w:style>
  <w:style w:type="character" w:customStyle="1" w:styleId="WW8Num18z4">
    <w:name w:val="WW8Num18z4"/>
    <w:rsid w:val="00A1799C"/>
  </w:style>
  <w:style w:type="character" w:customStyle="1" w:styleId="WW8Num18z5">
    <w:name w:val="WW8Num18z5"/>
    <w:rsid w:val="00A1799C"/>
  </w:style>
  <w:style w:type="character" w:customStyle="1" w:styleId="WW8Num18z6">
    <w:name w:val="WW8Num18z6"/>
    <w:rsid w:val="00A1799C"/>
  </w:style>
  <w:style w:type="character" w:customStyle="1" w:styleId="WW8Num18z7">
    <w:name w:val="WW8Num18z7"/>
    <w:rsid w:val="00A1799C"/>
  </w:style>
  <w:style w:type="character" w:customStyle="1" w:styleId="WW8Num18z8">
    <w:name w:val="WW8Num18z8"/>
    <w:rsid w:val="00A1799C"/>
  </w:style>
  <w:style w:type="character" w:customStyle="1" w:styleId="WW8Num21z1">
    <w:name w:val="WW8Num21z1"/>
    <w:rsid w:val="00A1799C"/>
    <w:rPr>
      <w:rFonts w:hint="default"/>
      <w:b/>
    </w:rPr>
  </w:style>
  <w:style w:type="character" w:customStyle="1" w:styleId="WW8Num22z1">
    <w:name w:val="WW8Num22z1"/>
    <w:rsid w:val="00A1799C"/>
    <w:rPr>
      <w:rFonts w:ascii="Courier New" w:hAnsi="Courier New" w:cs="Courier New" w:hint="default"/>
    </w:rPr>
  </w:style>
  <w:style w:type="character" w:customStyle="1" w:styleId="WW8Num22z2">
    <w:name w:val="WW8Num22z2"/>
    <w:rsid w:val="00A1799C"/>
    <w:rPr>
      <w:rFonts w:ascii="Wingdings" w:hAnsi="Wingdings" w:cs="Wingdings" w:hint="default"/>
    </w:rPr>
  </w:style>
  <w:style w:type="character" w:customStyle="1" w:styleId="WW8Num23z1">
    <w:name w:val="WW8Num23z1"/>
    <w:rsid w:val="00A1799C"/>
  </w:style>
  <w:style w:type="character" w:customStyle="1" w:styleId="WW8Num23z2">
    <w:name w:val="WW8Num23z2"/>
    <w:rsid w:val="00A1799C"/>
  </w:style>
  <w:style w:type="character" w:customStyle="1" w:styleId="WW8Num23z3">
    <w:name w:val="WW8Num23z3"/>
    <w:rsid w:val="00A1799C"/>
  </w:style>
  <w:style w:type="character" w:customStyle="1" w:styleId="WW8Num23z4">
    <w:name w:val="WW8Num23z4"/>
    <w:rsid w:val="00A1799C"/>
  </w:style>
  <w:style w:type="character" w:customStyle="1" w:styleId="WW8Num23z5">
    <w:name w:val="WW8Num23z5"/>
    <w:rsid w:val="00A1799C"/>
  </w:style>
  <w:style w:type="character" w:customStyle="1" w:styleId="WW8Num23z6">
    <w:name w:val="WW8Num23z6"/>
    <w:rsid w:val="00A1799C"/>
  </w:style>
  <w:style w:type="character" w:customStyle="1" w:styleId="WW8Num23z7">
    <w:name w:val="WW8Num23z7"/>
    <w:rsid w:val="00A1799C"/>
  </w:style>
  <w:style w:type="character" w:customStyle="1" w:styleId="WW8Num23z8">
    <w:name w:val="WW8Num23z8"/>
    <w:rsid w:val="00A1799C"/>
  </w:style>
  <w:style w:type="character" w:customStyle="1" w:styleId="WW8Num24z1">
    <w:name w:val="WW8Num24z1"/>
    <w:rsid w:val="00A1799C"/>
  </w:style>
  <w:style w:type="character" w:customStyle="1" w:styleId="WW8Num24z2">
    <w:name w:val="WW8Num24z2"/>
    <w:rsid w:val="00A1799C"/>
  </w:style>
  <w:style w:type="character" w:customStyle="1" w:styleId="WW8Num24z3">
    <w:name w:val="WW8Num24z3"/>
    <w:rsid w:val="00A1799C"/>
  </w:style>
  <w:style w:type="character" w:customStyle="1" w:styleId="WW8Num24z4">
    <w:name w:val="WW8Num24z4"/>
    <w:rsid w:val="00A1799C"/>
  </w:style>
  <w:style w:type="character" w:customStyle="1" w:styleId="WW8Num24z5">
    <w:name w:val="WW8Num24z5"/>
    <w:rsid w:val="00A1799C"/>
  </w:style>
  <w:style w:type="character" w:customStyle="1" w:styleId="WW8Num24z6">
    <w:name w:val="WW8Num24z6"/>
    <w:rsid w:val="00A1799C"/>
  </w:style>
  <w:style w:type="character" w:customStyle="1" w:styleId="WW8Num24z7">
    <w:name w:val="WW8Num24z7"/>
    <w:rsid w:val="00A1799C"/>
  </w:style>
  <w:style w:type="character" w:customStyle="1" w:styleId="WW8Num24z8">
    <w:name w:val="WW8Num24z8"/>
    <w:rsid w:val="00A1799C"/>
  </w:style>
  <w:style w:type="character" w:customStyle="1" w:styleId="WW8Num25z0">
    <w:name w:val="WW8Num25z0"/>
    <w:rsid w:val="00A1799C"/>
    <w:rPr>
      <w:rFonts w:ascii="Symbol" w:hAnsi="Symbol" w:cs="Symbol" w:hint="default"/>
    </w:rPr>
  </w:style>
  <w:style w:type="character" w:customStyle="1" w:styleId="WW8Num25z1">
    <w:name w:val="WW8Num25z1"/>
    <w:rsid w:val="00A1799C"/>
    <w:rPr>
      <w:rFonts w:hint="default"/>
    </w:rPr>
  </w:style>
  <w:style w:type="character" w:customStyle="1" w:styleId="WW8Num25z2">
    <w:name w:val="WW8Num25z2"/>
    <w:rsid w:val="00A1799C"/>
  </w:style>
  <w:style w:type="character" w:customStyle="1" w:styleId="WW8Num25z3">
    <w:name w:val="WW8Num25z3"/>
    <w:rsid w:val="00A1799C"/>
  </w:style>
  <w:style w:type="character" w:customStyle="1" w:styleId="WW8Num25z4">
    <w:name w:val="WW8Num25z4"/>
    <w:rsid w:val="00A1799C"/>
  </w:style>
  <w:style w:type="character" w:customStyle="1" w:styleId="WW8Num25z5">
    <w:name w:val="WW8Num25z5"/>
    <w:rsid w:val="00A1799C"/>
  </w:style>
  <w:style w:type="character" w:customStyle="1" w:styleId="WW8Num25z6">
    <w:name w:val="WW8Num25z6"/>
    <w:rsid w:val="00A1799C"/>
  </w:style>
  <w:style w:type="character" w:customStyle="1" w:styleId="WW8Num25z7">
    <w:name w:val="WW8Num25z7"/>
    <w:rsid w:val="00A1799C"/>
  </w:style>
  <w:style w:type="character" w:customStyle="1" w:styleId="WW8Num25z8">
    <w:name w:val="WW8Num25z8"/>
    <w:rsid w:val="00A1799C"/>
  </w:style>
  <w:style w:type="character" w:customStyle="1" w:styleId="WW8Num27z1">
    <w:name w:val="WW8Num27z1"/>
    <w:rsid w:val="00A1799C"/>
    <w:rPr>
      <w:rFonts w:ascii="Courier New" w:hAnsi="Courier New" w:cs="Courier New" w:hint="default"/>
    </w:rPr>
  </w:style>
  <w:style w:type="character" w:customStyle="1" w:styleId="WW8Num27z2">
    <w:name w:val="WW8Num27z2"/>
    <w:rsid w:val="00A1799C"/>
    <w:rPr>
      <w:rFonts w:ascii="Wingdings" w:hAnsi="Wingdings" w:cs="Wingdings" w:hint="default"/>
    </w:rPr>
  </w:style>
  <w:style w:type="character" w:customStyle="1" w:styleId="WW8Num28z1">
    <w:name w:val="WW8Num28z1"/>
    <w:rsid w:val="00A1799C"/>
    <w:rPr>
      <w:rFonts w:ascii="Courier New" w:hAnsi="Courier New" w:cs="Courier New" w:hint="default"/>
    </w:rPr>
  </w:style>
  <w:style w:type="character" w:customStyle="1" w:styleId="WW8Num28z2">
    <w:name w:val="WW8Num28z2"/>
    <w:rsid w:val="00A1799C"/>
    <w:rPr>
      <w:rFonts w:ascii="Wingdings" w:hAnsi="Wingdings" w:cs="Wingdings" w:hint="default"/>
    </w:rPr>
  </w:style>
  <w:style w:type="character" w:customStyle="1" w:styleId="WW8Num30z4">
    <w:name w:val="WW8Num30z4"/>
    <w:rsid w:val="00A1799C"/>
  </w:style>
  <w:style w:type="character" w:customStyle="1" w:styleId="WW8Num30z5">
    <w:name w:val="WW8Num30z5"/>
    <w:rsid w:val="00A1799C"/>
  </w:style>
  <w:style w:type="character" w:customStyle="1" w:styleId="WW8Num30z6">
    <w:name w:val="WW8Num30z6"/>
    <w:rsid w:val="00A1799C"/>
  </w:style>
  <w:style w:type="character" w:customStyle="1" w:styleId="WW8Num30z7">
    <w:name w:val="WW8Num30z7"/>
    <w:rsid w:val="00A1799C"/>
  </w:style>
  <w:style w:type="character" w:customStyle="1" w:styleId="WW8Num30z8">
    <w:name w:val="WW8Num30z8"/>
    <w:rsid w:val="00A1799C"/>
  </w:style>
  <w:style w:type="character" w:customStyle="1" w:styleId="WW8Num31z1">
    <w:name w:val="WW8Num31z1"/>
    <w:rsid w:val="00A1799C"/>
    <w:rPr>
      <w:rFonts w:ascii="Courier New" w:hAnsi="Courier New" w:cs="Courier New" w:hint="default"/>
    </w:rPr>
  </w:style>
  <w:style w:type="character" w:customStyle="1" w:styleId="WW8Num31z2">
    <w:name w:val="WW8Num31z2"/>
    <w:rsid w:val="00A1799C"/>
    <w:rPr>
      <w:rFonts w:ascii="Wingdings" w:hAnsi="Wingdings" w:cs="Wingdings" w:hint="default"/>
    </w:rPr>
  </w:style>
  <w:style w:type="character" w:customStyle="1" w:styleId="WW8Num32z1">
    <w:name w:val="WW8Num32z1"/>
    <w:rsid w:val="00A1799C"/>
    <w:rPr>
      <w:rFonts w:ascii="Courier New" w:hAnsi="Courier New" w:cs="Courier New" w:hint="default"/>
    </w:rPr>
  </w:style>
  <w:style w:type="character" w:customStyle="1" w:styleId="WW8Num32z2">
    <w:name w:val="WW8Num32z2"/>
    <w:rsid w:val="00A1799C"/>
    <w:rPr>
      <w:rFonts w:ascii="Wingdings" w:hAnsi="Wingdings" w:cs="Wingdings" w:hint="default"/>
    </w:rPr>
  </w:style>
  <w:style w:type="character" w:customStyle="1" w:styleId="WW8Num34z0">
    <w:name w:val="WW8Num34z0"/>
    <w:rsid w:val="00A1799C"/>
    <w:rPr>
      <w:rFonts w:ascii="Symbol" w:hAnsi="Symbol" w:cs="Symbol" w:hint="default"/>
    </w:rPr>
  </w:style>
  <w:style w:type="character" w:customStyle="1" w:styleId="WW8Num34z1">
    <w:name w:val="WW8Num34z1"/>
    <w:rsid w:val="00A1799C"/>
    <w:rPr>
      <w:rFonts w:ascii="Courier New" w:hAnsi="Courier New" w:cs="Courier New" w:hint="default"/>
    </w:rPr>
  </w:style>
  <w:style w:type="character" w:customStyle="1" w:styleId="WW8Num34z2">
    <w:name w:val="WW8Num34z2"/>
    <w:rsid w:val="00A1799C"/>
    <w:rPr>
      <w:rFonts w:ascii="Wingdings" w:hAnsi="Wingdings" w:cs="Wingdings" w:hint="default"/>
    </w:rPr>
  </w:style>
  <w:style w:type="character" w:customStyle="1" w:styleId="WW8Num35z3">
    <w:name w:val="WW8Num35z3"/>
    <w:rsid w:val="00A1799C"/>
  </w:style>
  <w:style w:type="character" w:customStyle="1" w:styleId="WW8Num35z4">
    <w:name w:val="WW8Num35z4"/>
    <w:rsid w:val="00A1799C"/>
  </w:style>
  <w:style w:type="character" w:customStyle="1" w:styleId="WW8Num35z5">
    <w:name w:val="WW8Num35z5"/>
    <w:rsid w:val="00A1799C"/>
  </w:style>
  <w:style w:type="character" w:customStyle="1" w:styleId="WW8Num35z6">
    <w:name w:val="WW8Num35z6"/>
    <w:rsid w:val="00A1799C"/>
  </w:style>
  <w:style w:type="character" w:customStyle="1" w:styleId="WW8Num35z7">
    <w:name w:val="WW8Num35z7"/>
    <w:rsid w:val="00A1799C"/>
  </w:style>
  <w:style w:type="character" w:customStyle="1" w:styleId="WW8Num35z8">
    <w:name w:val="WW8Num35z8"/>
    <w:rsid w:val="00A1799C"/>
  </w:style>
  <w:style w:type="character" w:customStyle="1" w:styleId="WW8Num36z0">
    <w:name w:val="WW8Num36z0"/>
    <w:rsid w:val="00A1799C"/>
    <w:rPr>
      <w:rFonts w:ascii="Symbol" w:hAnsi="Symbol" w:cs="Symbol" w:hint="default"/>
      <w:sz w:val="28"/>
    </w:rPr>
  </w:style>
  <w:style w:type="character" w:customStyle="1" w:styleId="WW8Num36z1">
    <w:name w:val="WW8Num36z1"/>
    <w:rsid w:val="00A1799C"/>
    <w:rPr>
      <w:rFonts w:ascii="Courier New" w:hAnsi="Courier New" w:cs="Courier New" w:hint="default"/>
    </w:rPr>
  </w:style>
  <w:style w:type="character" w:customStyle="1" w:styleId="WW8Num36z2">
    <w:name w:val="WW8Num36z2"/>
    <w:rsid w:val="00A1799C"/>
    <w:rPr>
      <w:rFonts w:ascii="Wingdings" w:hAnsi="Wingdings" w:cs="Wingdings" w:hint="default"/>
    </w:rPr>
  </w:style>
  <w:style w:type="character" w:customStyle="1" w:styleId="WW8Num36z3">
    <w:name w:val="WW8Num36z3"/>
    <w:rsid w:val="00A1799C"/>
    <w:rPr>
      <w:rFonts w:ascii="Symbol" w:hAnsi="Symbol" w:cs="Symbol" w:hint="default"/>
    </w:rPr>
  </w:style>
  <w:style w:type="paragraph" w:customStyle="1" w:styleId="afffffff7">
    <w:name w:val="Готовый"/>
    <w:basedOn w:val="a5"/>
    <w:rsid w:val="00A1799C"/>
    <w:pPr>
      <w:widowControl w:val="0"/>
      <w:ind w:firstLine="709"/>
      <w:jc w:val="both"/>
    </w:pPr>
    <w:rPr>
      <w:rFonts w:ascii="Courier New" w:hAnsi="Courier New" w:cs="Courier New"/>
      <w:sz w:val="20"/>
      <w:szCs w:val="20"/>
      <w:lang w:eastAsia="ar-SA"/>
    </w:rPr>
  </w:style>
  <w:style w:type="paragraph" w:customStyle="1" w:styleId="1fff">
    <w:name w:val="х_маркер1"/>
    <w:basedOn w:val="a5"/>
    <w:rsid w:val="00A1799C"/>
    <w:pPr>
      <w:ind w:left="33"/>
      <w:jc w:val="both"/>
    </w:pPr>
    <w:rPr>
      <w:rFonts w:ascii="Arial" w:hAnsi="Arial" w:cs="Arial"/>
      <w:sz w:val="20"/>
      <w:szCs w:val="20"/>
      <w:lang w:eastAsia="ar-SA"/>
    </w:rPr>
  </w:style>
  <w:style w:type="paragraph" w:customStyle="1" w:styleId="MainTXT">
    <w:name w:val="MainTXT"/>
    <w:basedOn w:val="a5"/>
    <w:rsid w:val="00A1799C"/>
    <w:pPr>
      <w:spacing w:line="360" w:lineRule="auto"/>
      <w:ind w:left="142"/>
      <w:jc w:val="both"/>
    </w:pPr>
    <w:rPr>
      <w:rFonts w:ascii="Arial" w:hAnsi="Arial" w:cs="Arial"/>
      <w:szCs w:val="20"/>
      <w:lang w:eastAsia="ar-SA"/>
    </w:rPr>
  </w:style>
  <w:style w:type="paragraph" w:customStyle="1" w:styleId="1fff0">
    <w:name w:val="обычный1"/>
    <w:basedOn w:val="a5"/>
    <w:rsid w:val="00A1799C"/>
    <w:pPr>
      <w:spacing w:line="360" w:lineRule="auto"/>
      <w:ind w:left="720" w:hanging="360"/>
      <w:jc w:val="both"/>
    </w:pPr>
    <w:rPr>
      <w:rFonts w:eastAsia="Calibri"/>
      <w:color w:val="222222"/>
      <w:sz w:val="26"/>
      <w:szCs w:val="26"/>
      <w:lang w:eastAsia="ar-SA"/>
    </w:rPr>
  </w:style>
  <w:style w:type="paragraph" w:customStyle="1" w:styleId="3f2">
    <w:name w:val="Абзац списка3"/>
    <w:basedOn w:val="a5"/>
    <w:rsid w:val="00A1799C"/>
    <w:pPr>
      <w:ind w:left="720" w:firstLine="709"/>
      <w:contextualSpacing/>
      <w:jc w:val="both"/>
    </w:pPr>
  </w:style>
  <w:style w:type="paragraph" w:customStyle="1" w:styleId="0">
    <w:name w:val="ТЗ0 основной"/>
    <w:basedOn w:val="a5"/>
    <w:link w:val="00"/>
    <w:qFormat/>
    <w:rsid w:val="00A1799C"/>
    <w:pPr>
      <w:spacing w:after="120" w:line="360" w:lineRule="auto"/>
      <w:ind w:firstLine="567"/>
      <w:jc w:val="both"/>
    </w:pPr>
    <w:rPr>
      <w:bCs/>
      <w:spacing w:val="-1"/>
    </w:rPr>
  </w:style>
  <w:style w:type="character" w:customStyle="1" w:styleId="00">
    <w:name w:val="ТЗ0 основной Знак"/>
    <w:link w:val="0"/>
    <w:locked/>
    <w:rsid w:val="00A1799C"/>
    <w:rPr>
      <w:rFonts w:ascii="Times New Roman" w:eastAsia="Times New Roman" w:hAnsi="Times New Roman" w:cs="Times New Roman"/>
      <w:bCs/>
      <w:spacing w:val="-1"/>
      <w:sz w:val="24"/>
      <w:szCs w:val="24"/>
      <w:lang w:eastAsia="ru-RU"/>
    </w:rPr>
  </w:style>
  <w:style w:type="paragraph" w:customStyle="1" w:styleId="63">
    <w:name w:val="Стиль Перед:  6 пт"/>
    <w:basedOn w:val="a5"/>
    <w:rsid w:val="00A1799C"/>
    <w:pPr>
      <w:spacing w:before="120"/>
    </w:pPr>
    <w:rPr>
      <w:szCs w:val="20"/>
    </w:rPr>
  </w:style>
  <w:style w:type="paragraph" w:customStyle="1" w:styleId="2f8">
    <w:name w:val="Основной текст2"/>
    <w:basedOn w:val="a5"/>
    <w:uiPriority w:val="99"/>
    <w:rsid w:val="00A1799C"/>
    <w:pPr>
      <w:widowControl w:val="0"/>
      <w:shd w:val="clear" w:color="auto" w:fill="FFFFFF"/>
      <w:spacing w:line="566" w:lineRule="exact"/>
      <w:ind w:hanging="380"/>
      <w:jc w:val="both"/>
    </w:pPr>
    <w:rPr>
      <w:sz w:val="23"/>
      <w:szCs w:val="23"/>
    </w:rPr>
  </w:style>
  <w:style w:type="character" w:customStyle="1" w:styleId="afffffff8">
    <w:name w:val="Основной текст + Полужирный"/>
    <w:rsid w:val="00A1799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paragraph" w:customStyle="1" w:styleId="mt-">
    <w:name w:val="mt [-]"/>
    <w:basedOn w:val="a5"/>
    <w:qFormat/>
    <w:rsid w:val="00A1799C"/>
    <w:pPr>
      <w:numPr>
        <w:numId w:val="31"/>
      </w:numPr>
      <w:tabs>
        <w:tab w:val="left" w:pos="1560"/>
      </w:tabs>
      <w:spacing w:after="120"/>
      <w:contextualSpacing/>
      <w:jc w:val="both"/>
    </w:pPr>
    <w:rPr>
      <w:szCs w:val="20"/>
    </w:rPr>
  </w:style>
  <w:style w:type="paragraph" w:customStyle="1" w:styleId="xl69">
    <w:name w:val="xl69"/>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rPr>
  </w:style>
  <w:style w:type="character" w:customStyle="1" w:styleId="s10">
    <w:name w:val="s_10"/>
    <w:rsid w:val="00A1799C"/>
  </w:style>
  <w:style w:type="paragraph" w:customStyle="1" w:styleId="s3">
    <w:name w:val="s_3"/>
    <w:basedOn w:val="a5"/>
    <w:rsid w:val="00A1799C"/>
    <w:pPr>
      <w:spacing w:before="100" w:beforeAutospacing="1" w:after="100" w:afterAutospacing="1"/>
    </w:pPr>
  </w:style>
  <w:style w:type="paragraph" w:customStyle="1" w:styleId="s16">
    <w:name w:val="s_16"/>
    <w:basedOn w:val="a5"/>
    <w:rsid w:val="00A1799C"/>
    <w:pPr>
      <w:spacing w:before="100" w:beforeAutospacing="1" w:after="100" w:afterAutospacing="1"/>
    </w:pPr>
  </w:style>
  <w:style w:type="character" w:customStyle="1" w:styleId="extended-textshort">
    <w:name w:val="extended-text__short"/>
    <w:rsid w:val="00A1799C"/>
  </w:style>
  <w:style w:type="character" w:customStyle="1" w:styleId="ConsPlusNonformat0">
    <w:name w:val="ConsPlusNonformat Знак"/>
    <w:link w:val="ConsPlusNonformat"/>
    <w:uiPriority w:val="99"/>
    <w:rsid w:val="00A1799C"/>
    <w:rPr>
      <w:rFonts w:ascii="Courier New" w:eastAsia="Lucida Sans Unicode" w:hAnsi="Courier New" w:cs="Courier New"/>
      <w:kern w:val="1"/>
      <w:sz w:val="20"/>
      <w:szCs w:val="24"/>
      <w:lang w:eastAsia="hi-IN" w:bidi="hi-IN"/>
    </w:rPr>
  </w:style>
  <w:style w:type="numbering" w:customStyle="1" w:styleId="1fff1">
    <w:name w:val="Нет списка1"/>
    <w:next w:val="a9"/>
    <w:uiPriority w:val="99"/>
    <w:semiHidden/>
    <w:unhideWhenUsed/>
    <w:rsid w:val="00A1799C"/>
  </w:style>
  <w:style w:type="paragraph" w:customStyle="1" w:styleId="CharChar0">
    <w:name w:val="Char Знак Знак Char Знак Знак Знак Знак Знак Знак Знак Знак Знак Знак Знак Знак Знак Знак Знак Знак"/>
    <w:basedOn w:val="a5"/>
    <w:rsid w:val="00A1799C"/>
    <w:rPr>
      <w:rFonts w:ascii="Verdana" w:hAnsi="Verdana" w:cs="Verdana"/>
      <w:sz w:val="20"/>
      <w:szCs w:val="20"/>
      <w:lang w:val="en-US" w:eastAsia="en-US"/>
    </w:rPr>
  </w:style>
  <w:style w:type="paragraph" w:customStyle="1" w:styleId="afffffff9">
    <w:name w:val="Таблицы (моноширинный)"/>
    <w:basedOn w:val="a5"/>
    <w:next w:val="a5"/>
    <w:uiPriority w:val="99"/>
    <w:rsid w:val="00A1799C"/>
    <w:pPr>
      <w:widowControl w:val="0"/>
      <w:autoSpaceDE w:val="0"/>
      <w:autoSpaceDN w:val="0"/>
      <w:adjustRightInd w:val="0"/>
    </w:pPr>
    <w:rPr>
      <w:rFonts w:ascii="Courier New" w:hAnsi="Courier New" w:cs="Courier New"/>
    </w:rPr>
  </w:style>
  <w:style w:type="character" w:customStyle="1" w:styleId="n-product-specvalue-inner3">
    <w:name w:val="n-product-spec__value-inner3"/>
    <w:basedOn w:val="a7"/>
    <w:rsid w:val="00A1799C"/>
    <w:rPr>
      <w:vanish w:val="0"/>
      <w:webHidden w:val="0"/>
      <w:specVanish w:val="0"/>
    </w:rPr>
  </w:style>
  <w:style w:type="character" w:customStyle="1" w:styleId="Anrede1IhrZeichen">
    <w:name w:val="Anrede1IhrZeichen"/>
    <w:rsid w:val="00A1799C"/>
    <w:rPr>
      <w:rFonts w:ascii="Arial" w:hAnsi="Arial"/>
      <w:sz w:val="22"/>
    </w:rPr>
  </w:style>
  <w:style w:type="paragraph" w:customStyle="1" w:styleId="layoutPosition">
    <w:name w:val="layout_Position"/>
    <w:basedOn w:val="a5"/>
    <w:rsid w:val="00A1799C"/>
    <w:rPr>
      <w:rFonts w:ascii="Arial" w:hAnsi="Arial"/>
      <w:sz w:val="20"/>
      <w:szCs w:val="20"/>
      <w:lang w:val="de-DE" w:eastAsia="en-US"/>
    </w:rPr>
  </w:style>
  <w:style w:type="character" w:customStyle="1" w:styleId="112">
    <w:name w:val="Заголовок 1 Знак1"/>
    <w:basedOn w:val="a7"/>
    <w:rsid w:val="00A1799C"/>
    <w:rPr>
      <w:rFonts w:ascii="Arial" w:eastAsia="Times New Roman" w:hAnsi="Arial" w:cs="Arial"/>
      <w:b/>
      <w:kern w:val="1"/>
      <w:sz w:val="28"/>
      <w:szCs w:val="20"/>
      <w:lang w:val="de-DE" w:eastAsia="zh-CN"/>
    </w:rPr>
  </w:style>
  <w:style w:type="character" w:customStyle="1" w:styleId="WW8Num1z4">
    <w:name w:val="WW8Num1z4"/>
    <w:rsid w:val="00A1799C"/>
  </w:style>
  <w:style w:type="character" w:customStyle="1" w:styleId="WW8Num1z5">
    <w:name w:val="WW8Num1z5"/>
    <w:rsid w:val="00A1799C"/>
  </w:style>
  <w:style w:type="character" w:customStyle="1" w:styleId="WW8Num1z6">
    <w:name w:val="WW8Num1z6"/>
    <w:rsid w:val="00A1799C"/>
  </w:style>
  <w:style w:type="character" w:customStyle="1" w:styleId="WW8Num1z7">
    <w:name w:val="WW8Num1z7"/>
    <w:rsid w:val="00A1799C"/>
  </w:style>
  <w:style w:type="character" w:customStyle="1" w:styleId="WW8Num1z8">
    <w:name w:val="WW8Num1z8"/>
    <w:rsid w:val="00A1799C"/>
  </w:style>
  <w:style w:type="character" w:customStyle="1" w:styleId="WW8Num2z4">
    <w:name w:val="WW8Num2z4"/>
    <w:rsid w:val="00A1799C"/>
  </w:style>
  <w:style w:type="character" w:customStyle="1" w:styleId="WW8Num2z5">
    <w:name w:val="WW8Num2z5"/>
    <w:rsid w:val="00A1799C"/>
  </w:style>
  <w:style w:type="character" w:customStyle="1" w:styleId="WW8Num2z6">
    <w:name w:val="WW8Num2z6"/>
    <w:rsid w:val="00A1799C"/>
  </w:style>
  <w:style w:type="character" w:customStyle="1" w:styleId="WW8Num2z7">
    <w:name w:val="WW8Num2z7"/>
    <w:rsid w:val="00A1799C"/>
  </w:style>
  <w:style w:type="character" w:customStyle="1" w:styleId="WW8Num2z8">
    <w:name w:val="WW8Num2z8"/>
    <w:rsid w:val="00A1799C"/>
  </w:style>
  <w:style w:type="character" w:customStyle="1" w:styleId="WW8Num3z1">
    <w:name w:val="WW8Num3z1"/>
    <w:rsid w:val="00A1799C"/>
  </w:style>
  <w:style w:type="character" w:customStyle="1" w:styleId="WW8Num3z5">
    <w:name w:val="WW8Num3z5"/>
    <w:rsid w:val="00A1799C"/>
  </w:style>
  <w:style w:type="character" w:customStyle="1" w:styleId="WW8Num3z6">
    <w:name w:val="WW8Num3z6"/>
    <w:rsid w:val="00A1799C"/>
  </w:style>
  <w:style w:type="character" w:customStyle="1" w:styleId="WW8Num3z7">
    <w:name w:val="WW8Num3z7"/>
    <w:rsid w:val="00A1799C"/>
  </w:style>
  <w:style w:type="character" w:customStyle="1" w:styleId="WW8Num3z8">
    <w:name w:val="WW8Num3z8"/>
    <w:rsid w:val="00A1799C"/>
  </w:style>
  <w:style w:type="character" w:customStyle="1" w:styleId="WW8Num4z1">
    <w:name w:val="WW8Num4z1"/>
    <w:rsid w:val="00A1799C"/>
  </w:style>
  <w:style w:type="character" w:customStyle="1" w:styleId="WW8Num4z2">
    <w:name w:val="WW8Num4z2"/>
    <w:rsid w:val="00A1799C"/>
  </w:style>
  <w:style w:type="character" w:customStyle="1" w:styleId="WW8Num4z3">
    <w:name w:val="WW8Num4z3"/>
    <w:rsid w:val="00A1799C"/>
  </w:style>
  <w:style w:type="character" w:customStyle="1" w:styleId="WW8Num4z4">
    <w:name w:val="WW8Num4z4"/>
    <w:rsid w:val="00A1799C"/>
  </w:style>
  <w:style w:type="character" w:customStyle="1" w:styleId="WW8Num4z5">
    <w:name w:val="WW8Num4z5"/>
    <w:rsid w:val="00A1799C"/>
  </w:style>
  <w:style w:type="character" w:customStyle="1" w:styleId="WW8Num4z6">
    <w:name w:val="WW8Num4z6"/>
    <w:rsid w:val="00A1799C"/>
  </w:style>
  <w:style w:type="character" w:customStyle="1" w:styleId="WW8Num4z7">
    <w:name w:val="WW8Num4z7"/>
    <w:rsid w:val="00A1799C"/>
  </w:style>
  <w:style w:type="character" w:customStyle="1" w:styleId="WW8Num4z8">
    <w:name w:val="WW8Num4z8"/>
    <w:rsid w:val="00A1799C"/>
  </w:style>
  <w:style w:type="character" w:customStyle="1" w:styleId="WW8Num5z3">
    <w:name w:val="WW8Num5z3"/>
    <w:rsid w:val="00A1799C"/>
  </w:style>
  <w:style w:type="character" w:customStyle="1" w:styleId="WW8Num5z4">
    <w:name w:val="WW8Num5z4"/>
    <w:rsid w:val="00A1799C"/>
  </w:style>
  <w:style w:type="character" w:customStyle="1" w:styleId="WW8Num5z5">
    <w:name w:val="WW8Num5z5"/>
    <w:rsid w:val="00A1799C"/>
  </w:style>
  <w:style w:type="character" w:customStyle="1" w:styleId="WW8Num5z6">
    <w:name w:val="WW8Num5z6"/>
    <w:rsid w:val="00A1799C"/>
  </w:style>
  <w:style w:type="character" w:customStyle="1" w:styleId="WW8Num5z7">
    <w:name w:val="WW8Num5z7"/>
    <w:rsid w:val="00A1799C"/>
  </w:style>
  <w:style w:type="character" w:customStyle="1" w:styleId="WW8Num5z8">
    <w:name w:val="WW8Num5z8"/>
    <w:rsid w:val="00A1799C"/>
  </w:style>
  <w:style w:type="character" w:customStyle="1" w:styleId="WW8Num6z5">
    <w:name w:val="WW8Num6z5"/>
    <w:rsid w:val="00A1799C"/>
  </w:style>
  <w:style w:type="character" w:customStyle="1" w:styleId="WW8Num6z6">
    <w:name w:val="WW8Num6z6"/>
    <w:rsid w:val="00A1799C"/>
  </w:style>
  <w:style w:type="character" w:customStyle="1" w:styleId="WW8Num6z7">
    <w:name w:val="WW8Num6z7"/>
    <w:rsid w:val="00A1799C"/>
  </w:style>
  <w:style w:type="character" w:customStyle="1" w:styleId="WW8Num6z8">
    <w:name w:val="WW8Num6z8"/>
    <w:rsid w:val="00A1799C"/>
  </w:style>
  <w:style w:type="paragraph" w:customStyle="1" w:styleId="1fff2">
    <w:name w:val="Заголовок1"/>
    <w:basedOn w:val="a5"/>
    <w:next w:val="a6"/>
    <w:rsid w:val="00A1799C"/>
    <w:pPr>
      <w:keepNext/>
      <w:suppressAutoHyphens/>
      <w:spacing w:before="240" w:after="120"/>
    </w:pPr>
    <w:rPr>
      <w:rFonts w:ascii="Liberation Sans" w:eastAsia="Droid Sans Fallback" w:hAnsi="Liberation Sans" w:cs="Droid Sans Devanagari"/>
      <w:sz w:val="28"/>
      <w:szCs w:val="28"/>
      <w:lang w:eastAsia="zh-CN"/>
    </w:rPr>
  </w:style>
  <w:style w:type="paragraph" w:customStyle="1" w:styleId="formattext">
    <w:name w:val="formattext"/>
    <w:basedOn w:val="a5"/>
    <w:rsid w:val="00A1799C"/>
    <w:pPr>
      <w:spacing w:before="100" w:beforeAutospacing="1" w:after="100" w:afterAutospacing="1"/>
    </w:pPr>
  </w:style>
  <w:style w:type="paragraph" w:customStyle="1" w:styleId="Style11ptRight">
    <w:name w:val="Style 11 pt Right"/>
    <w:next w:val="afffffffa"/>
    <w:rsid w:val="00A1799C"/>
    <w:pPr>
      <w:spacing w:after="0" w:line="240" w:lineRule="auto"/>
      <w:ind w:firstLine="539"/>
      <w:jc w:val="right"/>
    </w:pPr>
    <w:rPr>
      <w:rFonts w:ascii="Times New Roman" w:eastAsia="MS Mincho" w:hAnsi="Times New Roman" w:cs="Times New Roman"/>
      <w:lang w:eastAsia="ja-JP"/>
    </w:rPr>
  </w:style>
  <w:style w:type="paragraph" w:styleId="afffffffa">
    <w:name w:val="Normal Indent"/>
    <w:basedOn w:val="a5"/>
    <w:uiPriority w:val="99"/>
    <w:semiHidden/>
    <w:unhideWhenUsed/>
    <w:rsid w:val="00A1799C"/>
    <w:pPr>
      <w:ind w:left="708"/>
    </w:pPr>
    <w:rPr>
      <w:rFonts w:ascii="Arial Unicode MS" w:eastAsia="Arial Unicode MS" w:hAnsi="Arial Unicode MS" w:cs="Arial Unicode MS"/>
      <w:color w:val="000000"/>
    </w:rPr>
  </w:style>
  <w:style w:type="paragraph" w:customStyle="1" w:styleId="TableParagraph">
    <w:name w:val="Table Paragraph"/>
    <w:basedOn w:val="a5"/>
    <w:uiPriority w:val="1"/>
    <w:qFormat/>
    <w:rsid w:val="00A1799C"/>
    <w:pPr>
      <w:widowControl w:val="0"/>
      <w:autoSpaceDE w:val="0"/>
      <w:autoSpaceDN w:val="0"/>
    </w:pPr>
    <w:rPr>
      <w:sz w:val="22"/>
      <w:szCs w:val="22"/>
      <w:lang w:eastAsia="en-US"/>
    </w:rPr>
  </w:style>
  <w:style w:type="character" w:customStyle="1" w:styleId="3f3">
    <w:name w:val="Основной текст (3)"/>
    <w:rsid w:val="00A1799C"/>
  </w:style>
  <w:style w:type="character" w:customStyle="1" w:styleId="160">
    <w:name w:val="16"/>
    <w:rsid w:val="00A1799C"/>
  </w:style>
  <w:style w:type="paragraph" w:styleId="2f9">
    <w:name w:val="Quote"/>
    <w:basedOn w:val="a5"/>
    <w:next w:val="a5"/>
    <w:link w:val="2fa"/>
    <w:uiPriority w:val="29"/>
    <w:qFormat/>
    <w:rsid w:val="00A1799C"/>
    <w:pPr>
      <w:spacing w:after="60"/>
      <w:jc w:val="both"/>
    </w:pPr>
    <w:rPr>
      <w:rFonts w:ascii="Calibri" w:eastAsia="Calibri" w:hAnsi="Calibri"/>
      <w:i/>
      <w:iCs/>
      <w:color w:val="000000"/>
      <w:sz w:val="20"/>
      <w:szCs w:val="20"/>
    </w:rPr>
  </w:style>
  <w:style w:type="character" w:customStyle="1" w:styleId="2fa">
    <w:name w:val="Цитата 2 Знак"/>
    <w:basedOn w:val="a7"/>
    <w:link w:val="2f9"/>
    <w:uiPriority w:val="29"/>
    <w:rsid w:val="00A1799C"/>
    <w:rPr>
      <w:rFonts w:ascii="Calibri" w:eastAsia="Calibri" w:hAnsi="Calibri" w:cs="Times New Roman"/>
      <w:i/>
      <w:iCs/>
      <w:color w:val="000000"/>
      <w:sz w:val="20"/>
      <w:szCs w:val="20"/>
      <w:lang w:eastAsia="ru-RU"/>
    </w:rPr>
  </w:style>
  <w:style w:type="paragraph" w:styleId="afffffffb">
    <w:name w:val="Intense Quote"/>
    <w:basedOn w:val="a5"/>
    <w:next w:val="a5"/>
    <w:link w:val="afffffffc"/>
    <w:uiPriority w:val="30"/>
    <w:qFormat/>
    <w:rsid w:val="00A1799C"/>
    <w:pPr>
      <w:pBdr>
        <w:bottom w:val="single" w:sz="4" w:space="4" w:color="4F81BD"/>
      </w:pBdr>
      <w:spacing w:before="200" w:after="280"/>
      <w:ind w:left="936" w:right="936"/>
      <w:jc w:val="both"/>
    </w:pPr>
    <w:rPr>
      <w:rFonts w:ascii="Calibri" w:eastAsia="Calibri" w:hAnsi="Calibri"/>
      <w:b/>
      <w:bCs/>
      <w:i/>
      <w:iCs/>
      <w:color w:val="4F81BD"/>
      <w:sz w:val="20"/>
      <w:szCs w:val="20"/>
    </w:rPr>
  </w:style>
  <w:style w:type="character" w:customStyle="1" w:styleId="afffffffc">
    <w:name w:val="Выделенная цитата Знак"/>
    <w:basedOn w:val="a7"/>
    <w:link w:val="afffffffb"/>
    <w:uiPriority w:val="30"/>
    <w:rsid w:val="00A1799C"/>
    <w:rPr>
      <w:rFonts w:ascii="Calibri" w:eastAsia="Calibri" w:hAnsi="Calibri" w:cs="Times New Roman"/>
      <w:b/>
      <w:bCs/>
      <w:i/>
      <w:iCs/>
      <w:color w:val="4F81BD"/>
      <w:sz w:val="20"/>
      <w:szCs w:val="20"/>
      <w:lang w:eastAsia="ru-RU"/>
    </w:rPr>
  </w:style>
  <w:style w:type="character" w:styleId="afffffffd">
    <w:name w:val="Subtle Emphasis"/>
    <w:uiPriority w:val="19"/>
    <w:qFormat/>
    <w:rsid w:val="00A1799C"/>
    <w:rPr>
      <w:i/>
      <w:iCs/>
      <w:color w:val="808080"/>
    </w:rPr>
  </w:style>
  <w:style w:type="character" w:styleId="afffffffe">
    <w:name w:val="Intense Emphasis"/>
    <w:uiPriority w:val="21"/>
    <w:qFormat/>
    <w:rsid w:val="00A1799C"/>
    <w:rPr>
      <w:b/>
      <w:bCs/>
      <w:i/>
      <w:iCs/>
      <w:color w:val="4F81BD"/>
    </w:rPr>
  </w:style>
  <w:style w:type="character" w:styleId="affffffff">
    <w:name w:val="Subtle Reference"/>
    <w:uiPriority w:val="31"/>
    <w:qFormat/>
    <w:rsid w:val="00A1799C"/>
    <w:rPr>
      <w:smallCaps/>
      <w:color w:val="C0504D"/>
      <w:u w:val="single"/>
    </w:rPr>
  </w:style>
  <w:style w:type="character" w:styleId="affffffff0">
    <w:name w:val="Intense Reference"/>
    <w:uiPriority w:val="32"/>
    <w:qFormat/>
    <w:rsid w:val="00A1799C"/>
    <w:rPr>
      <w:b/>
      <w:bCs/>
      <w:smallCaps/>
      <w:color w:val="C0504D"/>
      <w:spacing w:val="5"/>
      <w:u w:val="single"/>
    </w:rPr>
  </w:style>
  <w:style w:type="character" w:styleId="affffffff1">
    <w:name w:val="Book Title"/>
    <w:uiPriority w:val="33"/>
    <w:qFormat/>
    <w:rsid w:val="00A1799C"/>
    <w:rPr>
      <w:b/>
      <w:bCs/>
      <w:smallCaps/>
      <w:spacing w:val="5"/>
    </w:rPr>
  </w:style>
  <w:style w:type="paragraph" w:customStyle="1" w:styleId="variable">
    <w:name w:val="variable"/>
    <w:basedOn w:val="a5"/>
    <w:rsid w:val="00A1799C"/>
    <w:rPr>
      <w:b/>
    </w:rPr>
  </w:style>
  <w:style w:type="paragraph" w:customStyle="1" w:styleId="-0">
    <w:name w:val="Контракт-пункт"/>
    <w:basedOn w:val="a5"/>
    <w:rsid w:val="00A1799C"/>
    <w:pPr>
      <w:numPr>
        <w:ilvl w:val="1"/>
        <w:numId w:val="32"/>
      </w:numPr>
      <w:jc w:val="both"/>
    </w:pPr>
  </w:style>
  <w:style w:type="paragraph" w:customStyle="1" w:styleId="-">
    <w:name w:val="Контракт-раздел"/>
    <w:basedOn w:val="a5"/>
    <w:next w:val="-0"/>
    <w:rsid w:val="00A1799C"/>
    <w:pPr>
      <w:keepNext/>
      <w:numPr>
        <w:numId w:val="32"/>
      </w:numPr>
      <w:tabs>
        <w:tab w:val="left" w:pos="540"/>
      </w:tabs>
      <w:suppressAutoHyphens/>
      <w:spacing w:before="360" w:after="120"/>
      <w:jc w:val="center"/>
      <w:outlineLvl w:val="3"/>
    </w:pPr>
    <w:rPr>
      <w:b/>
      <w:bCs/>
      <w:caps/>
      <w:smallCaps/>
    </w:rPr>
  </w:style>
  <w:style w:type="paragraph" w:customStyle="1" w:styleId="-1">
    <w:name w:val="Контракт-подпункт Знак"/>
    <w:basedOn w:val="a5"/>
    <w:rsid w:val="00A1799C"/>
    <w:pPr>
      <w:numPr>
        <w:ilvl w:val="2"/>
        <w:numId w:val="32"/>
      </w:numPr>
      <w:jc w:val="both"/>
    </w:pPr>
  </w:style>
  <w:style w:type="paragraph" w:customStyle="1" w:styleId="-2">
    <w:name w:val="Контракт-подподпункт"/>
    <w:basedOn w:val="a5"/>
    <w:rsid w:val="00A1799C"/>
    <w:pPr>
      <w:numPr>
        <w:ilvl w:val="3"/>
        <w:numId w:val="32"/>
      </w:numPr>
      <w:jc w:val="both"/>
    </w:pPr>
  </w:style>
  <w:style w:type="paragraph" w:customStyle="1" w:styleId="affffffff2">
    <w:name w:val="Рисунок"/>
    <w:basedOn w:val="a5"/>
    <w:next w:val="affe"/>
    <w:rsid w:val="00A1799C"/>
    <w:pPr>
      <w:keepNext/>
    </w:pPr>
    <w:rPr>
      <w:rFonts w:ascii="Arial" w:hAnsi="Arial"/>
      <w:spacing w:val="-5"/>
      <w:sz w:val="20"/>
      <w:szCs w:val="20"/>
    </w:rPr>
  </w:style>
  <w:style w:type="paragraph" w:customStyle="1" w:styleId="caaieiaie2">
    <w:name w:val="caaieiaie 2"/>
    <w:basedOn w:val="a5"/>
    <w:next w:val="a5"/>
    <w:rsid w:val="00A1799C"/>
    <w:pPr>
      <w:keepNext/>
      <w:spacing w:line="360" w:lineRule="atLeast"/>
      <w:jc w:val="center"/>
    </w:pPr>
    <w:rPr>
      <w:b/>
      <w:sz w:val="20"/>
      <w:szCs w:val="20"/>
      <w:lang w:eastAsia="en-US"/>
    </w:rPr>
  </w:style>
  <w:style w:type="character" w:customStyle="1" w:styleId="st">
    <w:name w:val="st"/>
    <w:basedOn w:val="a7"/>
    <w:rsid w:val="00A1799C"/>
  </w:style>
  <w:style w:type="character" w:customStyle="1" w:styleId="publication">
    <w:name w:val="publication"/>
    <w:rsid w:val="00A1799C"/>
    <w:rPr>
      <w:rFonts w:ascii="Arial" w:hAnsi="Arial" w:cs="Arial"/>
      <w:color w:val="FFFFFF"/>
      <w:sz w:val="22"/>
      <w:szCs w:val="22"/>
      <w:shd w:val="clear" w:color="auto" w:fill="000000"/>
      <w:lang w:val="en-US"/>
    </w:rPr>
  </w:style>
  <w:style w:type="character" w:customStyle="1" w:styleId="affffffff3">
    <w:name w:val="Символ нумерации"/>
    <w:rsid w:val="00A1799C"/>
  </w:style>
  <w:style w:type="character" w:customStyle="1" w:styleId="affffffff4">
    <w:name w:val="Маркеры списка"/>
    <w:rsid w:val="00A1799C"/>
    <w:rPr>
      <w:rFonts w:ascii="OpenSymbol" w:eastAsia="OpenSymbol" w:hAnsi="OpenSymbol" w:cs="OpenSymbol"/>
    </w:rPr>
  </w:style>
  <w:style w:type="paragraph" w:customStyle="1" w:styleId="affffffff5">
    <w:name w:val="Горизонтальная линия"/>
    <w:basedOn w:val="a5"/>
    <w:next w:val="a6"/>
    <w:rsid w:val="00A1799C"/>
    <w:pPr>
      <w:suppressLineNumbers/>
      <w:pBdr>
        <w:bottom w:val="double" w:sz="1" w:space="0" w:color="808080"/>
      </w:pBdr>
      <w:suppressAutoHyphens/>
      <w:spacing w:after="283"/>
    </w:pPr>
    <w:rPr>
      <w:sz w:val="12"/>
      <w:szCs w:val="12"/>
      <w:lang w:eastAsia="ar-SA"/>
    </w:rPr>
  </w:style>
  <w:style w:type="paragraph" w:styleId="affffffff6">
    <w:name w:val="Body Text First Indent"/>
    <w:basedOn w:val="a6"/>
    <w:link w:val="affffffff7"/>
    <w:rsid w:val="00A1799C"/>
    <w:pPr>
      <w:tabs>
        <w:tab w:val="clear" w:pos="4820"/>
      </w:tabs>
      <w:ind w:firstLine="283"/>
    </w:pPr>
    <w:rPr>
      <w:rFonts w:ascii="Times New Roman" w:eastAsia="Times New Roman" w:hAnsi="Times New Roman" w:cs="Times New Roman"/>
      <w:color w:val="000000"/>
      <w:kern w:val="0"/>
      <w:szCs w:val="24"/>
      <w:lang w:eastAsia="ar-SA" w:bidi="ar-SA"/>
    </w:rPr>
  </w:style>
  <w:style w:type="character" w:customStyle="1" w:styleId="affffffff7">
    <w:name w:val="Красная строка Знак"/>
    <w:basedOn w:val="aa"/>
    <w:link w:val="affffffff6"/>
    <w:rsid w:val="00A1799C"/>
    <w:rPr>
      <w:rFonts w:ascii="Times New Roman" w:eastAsia="Times New Roman" w:hAnsi="Times New Roman" w:cs="Times New Roman"/>
      <w:color w:val="000000"/>
      <w:kern w:val="1"/>
      <w:sz w:val="24"/>
      <w:szCs w:val="24"/>
      <w:lang w:eastAsia="ar-SA" w:bidi="hi-IN"/>
    </w:rPr>
  </w:style>
  <w:style w:type="paragraph" w:customStyle="1" w:styleId="affffffff8">
    <w:name w:val="СОтступомПоЛевомуКраю"/>
    <w:basedOn w:val="a5"/>
    <w:rsid w:val="00A1799C"/>
    <w:pPr>
      <w:suppressAutoHyphens/>
      <w:ind w:firstLine="705"/>
    </w:pPr>
    <w:rPr>
      <w:lang w:eastAsia="ar-SA"/>
    </w:rPr>
  </w:style>
  <w:style w:type="paragraph" w:customStyle="1" w:styleId="affffffff9">
    <w:name w:val="Содержимое врезки"/>
    <w:basedOn w:val="a6"/>
    <w:rsid w:val="00A1799C"/>
    <w:pPr>
      <w:tabs>
        <w:tab w:val="clear" w:pos="4820"/>
      </w:tabs>
      <w:suppressAutoHyphens w:val="0"/>
      <w:jc w:val="both"/>
    </w:pPr>
    <w:rPr>
      <w:rFonts w:eastAsia="Times New Roman" w:cs="Times New Roman"/>
      <w:color w:val="000000"/>
      <w:kern w:val="0"/>
      <w:szCs w:val="20"/>
      <w:lang w:eastAsia="ru-RU" w:bidi="ar-SA"/>
    </w:rPr>
  </w:style>
  <w:style w:type="paragraph" w:customStyle="1" w:styleId="affffffffa">
    <w:name w:val="Содержимое списка"/>
    <w:basedOn w:val="a5"/>
    <w:rsid w:val="00A1799C"/>
    <w:pPr>
      <w:suppressAutoHyphens/>
      <w:ind w:left="567"/>
    </w:pPr>
    <w:rPr>
      <w:lang w:eastAsia="ar-SA"/>
    </w:rPr>
  </w:style>
  <w:style w:type="paragraph" w:customStyle="1" w:styleId="mediumtext">
    <w:name w:val="mediumtext"/>
    <w:basedOn w:val="a5"/>
    <w:rsid w:val="00A1799C"/>
    <w:pPr>
      <w:widowControl w:val="0"/>
      <w:suppressAutoHyphens/>
      <w:spacing w:line="100" w:lineRule="atLeast"/>
    </w:pPr>
    <w:rPr>
      <w:rFonts w:eastAsia="Lucida Sans Unicode" w:cs="Tahoma"/>
      <w:kern w:val="1"/>
      <w:sz w:val="20"/>
      <w:lang w:bidi="ru-RU"/>
    </w:rPr>
  </w:style>
  <w:style w:type="character" w:customStyle="1" w:styleId="FontStyle73">
    <w:name w:val="Font Style73"/>
    <w:rsid w:val="00A1799C"/>
    <w:rPr>
      <w:rFonts w:ascii="Times New Roman" w:hAnsi="Times New Roman"/>
      <w:sz w:val="26"/>
    </w:rPr>
  </w:style>
  <w:style w:type="numbering" w:customStyle="1" w:styleId="113">
    <w:name w:val="Нет списка11"/>
    <w:next w:val="a9"/>
    <w:uiPriority w:val="99"/>
    <w:semiHidden/>
    <w:rsid w:val="00A1799C"/>
  </w:style>
  <w:style w:type="table" w:customStyle="1" w:styleId="114">
    <w:name w:val="Сетка таблицы11"/>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A1799C"/>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nformat">
    <w:name w:val="ConsNonformat"/>
    <w:rsid w:val="00A1799C"/>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iceouttxt4">
    <w:name w:val="iceouttxt4"/>
    <w:rsid w:val="00A1799C"/>
  </w:style>
  <w:style w:type="character" w:customStyle="1" w:styleId="64">
    <w:name w:val="Основной текст (6)_"/>
    <w:link w:val="65"/>
    <w:rsid w:val="00A1799C"/>
    <w:rPr>
      <w:sz w:val="18"/>
      <w:szCs w:val="18"/>
      <w:shd w:val="clear" w:color="auto" w:fill="FFFFFF"/>
    </w:rPr>
  </w:style>
  <w:style w:type="paragraph" w:customStyle="1" w:styleId="65">
    <w:name w:val="Основной текст (6)"/>
    <w:basedOn w:val="a5"/>
    <w:link w:val="64"/>
    <w:rsid w:val="00A1799C"/>
    <w:pPr>
      <w:shd w:val="clear" w:color="auto" w:fill="FFFFFF"/>
      <w:spacing w:line="0" w:lineRule="atLeast"/>
      <w:ind w:hanging="320"/>
      <w:jc w:val="both"/>
    </w:pPr>
    <w:rPr>
      <w:rFonts w:asciiTheme="minorHAnsi" w:eastAsiaTheme="minorHAnsi" w:hAnsiTheme="minorHAnsi" w:cstheme="minorBidi"/>
      <w:sz w:val="18"/>
      <w:szCs w:val="18"/>
      <w:lang w:eastAsia="en-US"/>
    </w:rPr>
  </w:style>
  <w:style w:type="paragraph" w:customStyle="1" w:styleId="93">
    <w:name w:val="Знак Знак9 Знак Знак Знак Знак Знак Знак Знак Знак Знак Знак"/>
    <w:basedOn w:val="a5"/>
    <w:rsid w:val="00A1799C"/>
    <w:pPr>
      <w:spacing w:before="100" w:beforeAutospacing="1" w:after="100" w:afterAutospacing="1"/>
    </w:pPr>
    <w:rPr>
      <w:rFonts w:ascii="Tahoma" w:hAnsi="Tahoma"/>
      <w:sz w:val="20"/>
      <w:szCs w:val="20"/>
      <w:lang w:val="en-US"/>
    </w:rPr>
  </w:style>
  <w:style w:type="paragraph" w:styleId="2fb">
    <w:name w:val="List 2"/>
    <w:basedOn w:val="a5"/>
    <w:rsid w:val="00A1799C"/>
    <w:pPr>
      <w:ind w:left="566" w:hanging="283"/>
    </w:pPr>
    <w:rPr>
      <w:rFonts w:ascii="MS Sans Serif" w:hAnsi="MS Sans Serif"/>
      <w:sz w:val="20"/>
      <w:szCs w:val="20"/>
    </w:rPr>
  </w:style>
  <w:style w:type="paragraph" w:styleId="49">
    <w:name w:val="List 4"/>
    <w:basedOn w:val="a5"/>
    <w:rsid w:val="00A1799C"/>
    <w:pPr>
      <w:ind w:left="1132" w:hanging="283"/>
    </w:pPr>
    <w:rPr>
      <w:rFonts w:ascii="MS Sans Serif" w:hAnsi="MS Sans Serif"/>
      <w:sz w:val="20"/>
      <w:szCs w:val="20"/>
    </w:rPr>
  </w:style>
  <w:style w:type="paragraph" w:styleId="56">
    <w:name w:val="List 5"/>
    <w:basedOn w:val="a5"/>
    <w:rsid w:val="00A1799C"/>
    <w:pPr>
      <w:ind w:left="1415" w:hanging="283"/>
    </w:pPr>
    <w:rPr>
      <w:rFonts w:ascii="MS Sans Serif" w:hAnsi="MS Sans Serif"/>
      <w:sz w:val="20"/>
      <w:szCs w:val="20"/>
    </w:rPr>
  </w:style>
  <w:style w:type="paragraph" w:styleId="2fc">
    <w:name w:val="List Continue 2"/>
    <w:basedOn w:val="a5"/>
    <w:rsid w:val="00A1799C"/>
    <w:pPr>
      <w:spacing w:after="120"/>
      <w:ind w:left="566"/>
    </w:pPr>
    <w:rPr>
      <w:rFonts w:ascii="MS Sans Serif" w:hAnsi="MS Sans Serif"/>
      <w:sz w:val="20"/>
      <w:szCs w:val="20"/>
    </w:rPr>
  </w:style>
  <w:style w:type="paragraph" w:customStyle="1" w:styleId="xl19">
    <w:name w:val="xl19"/>
    <w:basedOn w:val="a5"/>
    <w:rsid w:val="00A1799C"/>
    <w:pPr>
      <w:spacing w:before="100" w:beforeAutospacing="1" w:after="100" w:afterAutospacing="1"/>
    </w:pPr>
    <w:rPr>
      <w:rFonts w:ascii="Arial Unicode MS" w:eastAsia="Arial Unicode MS" w:hAnsi="Arial Unicode MS" w:cs="Arial Unicode MS"/>
      <w:b/>
      <w:bCs/>
    </w:rPr>
  </w:style>
  <w:style w:type="paragraph" w:customStyle="1" w:styleId="xl38">
    <w:name w:val="xl38"/>
    <w:basedOn w:val="a5"/>
    <w:rsid w:val="00A1799C"/>
    <w:pPr>
      <w:spacing w:before="100" w:beforeAutospacing="1" w:after="100" w:afterAutospacing="1"/>
    </w:pPr>
    <w:rPr>
      <w:rFonts w:eastAsia="Arial Unicode MS"/>
    </w:rPr>
  </w:style>
  <w:style w:type="paragraph" w:customStyle="1" w:styleId="Text">
    <w:name w:val="Text"/>
    <w:basedOn w:val="a5"/>
    <w:rsid w:val="00A1799C"/>
    <w:pPr>
      <w:spacing w:after="240"/>
    </w:pPr>
    <w:rPr>
      <w:szCs w:val="20"/>
      <w:lang w:val="en-US"/>
    </w:rPr>
  </w:style>
  <w:style w:type="paragraph" w:customStyle="1" w:styleId="consnormal1">
    <w:name w:val="consnormal"/>
    <w:basedOn w:val="a5"/>
    <w:rsid w:val="00A1799C"/>
    <w:pPr>
      <w:spacing w:before="100" w:beforeAutospacing="1" w:after="100" w:afterAutospacing="1"/>
    </w:pPr>
  </w:style>
  <w:style w:type="paragraph" w:customStyle="1" w:styleId="western">
    <w:name w:val="western"/>
    <w:basedOn w:val="a5"/>
    <w:uiPriority w:val="99"/>
    <w:rsid w:val="00A1799C"/>
    <w:pPr>
      <w:spacing w:before="100" w:beforeAutospacing="1" w:after="115"/>
    </w:pPr>
    <w:rPr>
      <w:rFonts w:eastAsia="Calibri"/>
      <w:color w:val="000000"/>
      <w:sz w:val="20"/>
      <w:szCs w:val="20"/>
    </w:rPr>
  </w:style>
  <w:style w:type="numbering" w:customStyle="1" w:styleId="2fd">
    <w:name w:val="Нет списка2"/>
    <w:next w:val="a9"/>
    <w:uiPriority w:val="99"/>
    <w:semiHidden/>
    <w:unhideWhenUsed/>
    <w:rsid w:val="00A1799C"/>
  </w:style>
  <w:style w:type="paragraph" w:customStyle="1" w:styleId="affffffffb">
    <w:name w:val="Таблица_ячейка"/>
    <w:basedOn w:val="a5"/>
    <w:rsid w:val="00A1799C"/>
    <w:pPr>
      <w:suppressAutoHyphens/>
      <w:snapToGrid w:val="0"/>
      <w:jc w:val="both"/>
    </w:pPr>
    <w:rPr>
      <w:position w:val="2"/>
      <w:lang w:eastAsia="ar-SA"/>
    </w:rPr>
  </w:style>
  <w:style w:type="paragraph" w:customStyle="1" w:styleId="txt">
    <w:name w:val="txt"/>
    <w:basedOn w:val="a5"/>
    <w:rsid w:val="00A1799C"/>
    <w:pPr>
      <w:ind w:firstLine="360"/>
      <w:jc w:val="both"/>
    </w:pPr>
    <w:rPr>
      <w:rFonts w:ascii="Verdana" w:hAnsi="Verdana"/>
      <w:color w:val="000000"/>
      <w:sz w:val="18"/>
      <w:szCs w:val="18"/>
    </w:rPr>
  </w:style>
  <w:style w:type="paragraph" w:customStyle="1" w:styleId="txt1">
    <w:name w:val="txt1"/>
    <w:basedOn w:val="a5"/>
    <w:rsid w:val="00A1799C"/>
    <w:rPr>
      <w:rFonts w:ascii="Verdana" w:hAnsi="Verdana"/>
      <w:color w:val="000000"/>
      <w:sz w:val="18"/>
      <w:szCs w:val="18"/>
    </w:rPr>
  </w:style>
  <w:style w:type="paragraph" w:customStyle="1" w:styleId="affffffffc">
    <w:name w:val="Стиль Таблица_ячейка_центр"/>
    <w:basedOn w:val="a5"/>
    <w:rsid w:val="00A1799C"/>
    <w:pPr>
      <w:suppressAutoHyphens/>
      <w:snapToGrid w:val="0"/>
      <w:jc w:val="center"/>
    </w:pPr>
    <w:rPr>
      <w:position w:val="2"/>
      <w:szCs w:val="20"/>
      <w:lang w:eastAsia="ar-SA"/>
    </w:rPr>
  </w:style>
  <w:style w:type="paragraph" w:customStyle="1" w:styleId="03closecomment">
    <w:name w:val="03closecomment"/>
    <w:basedOn w:val="a5"/>
    <w:uiPriority w:val="99"/>
    <w:rsid w:val="00A1799C"/>
    <w:pPr>
      <w:suppressAutoHyphens/>
      <w:spacing w:line="240" w:lineRule="atLeast"/>
      <w:jc w:val="right"/>
    </w:pPr>
    <w:rPr>
      <w:rFonts w:ascii="GaramondC" w:hAnsi="GaramondC" w:cs="GaramondC"/>
      <w:color w:val="000000"/>
      <w:sz w:val="20"/>
      <w:szCs w:val="20"/>
      <w:lang w:eastAsia="zh-CN"/>
    </w:rPr>
  </w:style>
  <w:style w:type="paragraph" w:customStyle="1" w:styleId="115">
    <w:name w:val="Знак Знак Знак1 Знак Знак Знак Знак1 Знак Знак Знак Знак Знак Знак"/>
    <w:basedOn w:val="a5"/>
    <w:rsid w:val="00A1799C"/>
    <w:pPr>
      <w:widowControl w:val="0"/>
      <w:adjustRightInd w:val="0"/>
      <w:spacing w:after="160" w:line="240" w:lineRule="exact"/>
      <w:jc w:val="right"/>
    </w:pPr>
    <w:rPr>
      <w:rFonts w:ascii="Calibri" w:hAnsi="Calibri" w:cs="Calibri"/>
      <w:sz w:val="20"/>
      <w:szCs w:val="20"/>
      <w:lang w:val="en-GB" w:eastAsia="en-US"/>
    </w:rPr>
  </w:style>
  <w:style w:type="character" w:customStyle="1" w:styleId="TimesNewRoman85pt">
    <w:name w:val="Основной текст + Times New Roman;8;5 pt;Не полужирный"/>
    <w:rsid w:val="00A1799C"/>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w:basedOn w:val="a5"/>
    <w:rsid w:val="00A1799C"/>
    <w:pPr>
      <w:widowControl w:val="0"/>
      <w:adjustRightInd w:val="0"/>
      <w:spacing w:after="160" w:line="240" w:lineRule="exact"/>
      <w:jc w:val="right"/>
    </w:pPr>
    <w:rPr>
      <w:sz w:val="20"/>
      <w:szCs w:val="20"/>
      <w:lang w:val="en-GB" w:eastAsia="en-US"/>
    </w:rPr>
  </w:style>
  <w:style w:type="paragraph" w:customStyle="1" w:styleId="320">
    <w:name w:val="Основной текст 32"/>
    <w:basedOn w:val="a5"/>
    <w:rsid w:val="00A1799C"/>
    <w:pPr>
      <w:jc w:val="both"/>
    </w:pPr>
    <w:rPr>
      <w:szCs w:val="20"/>
    </w:rPr>
  </w:style>
  <w:style w:type="paragraph" w:customStyle="1" w:styleId="-31">
    <w:name w:val="Светлая сетка - Акцент 31"/>
    <w:basedOn w:val="a5"/>
    <w:qFormat/>
    <w:rsid w:val="00A1799C"/>
    <w:pPr>
      <w:spacing w:after="200" w:line="276" w:lineRule="auto"/>
      <w:ind w:left="720"/>
      <w:contextualSpacing/>
    </w:pPr>
    <w:rPr>
      <w:rFonts w:ascii="Calibri" w:hAnsi="Calibri"/>
      <w:sz w:val="22"/>
      <w:szCs w:val="22"/>
    </w:rPr>
  </w:style>
  <w:style w:type="character" w:customStyle="1" w:styleId="0pt">
    <w:name w:val="Основной текст + Не полужирный;Интервал 0 pt"/>
    <w:rsid w:val="00A1799C"/>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font5">
    <w:name w:val="font5"/>
    <w:basedOn w:val="a5"/>
    <w:rsid w:val="00A1799C"/>
    <w:pPr>
      <w:spacing w:before="100" w:beforeAutospacing="1" w:after="100" w:afterAutospacing="1"/>
    </w:pPr>
    <w:rPr>
      <w:color w:val="000000"/>
      <w:sz w:val="19"/>
      <w:szCs w:val="19"/>
    </w:rPr>
  </w:style>
  <w:style w:type="paragraph" w:customStyle="1" w:styleId="font6">
    <w:name w:val="font6"/>
    <w:basedOn w:val="a5"/>
    <w:rsid w:val="00A1799C"/>
    <w:pPr>
      <w:spacing w:before="100" w:beforeAutospacing="1" w:after="100" w:afterAutospacing="1"/>
    </w:pPr>
    <w:rPr>
      <w:color w:val="FF0000"/>
      <w:sz w:val="19"/>
      <w:szCs w:val="19"/>
    </w:rPr>
  </w:style>
  <w:style w:type="paragraph" w:customStyle="1" w:styleId="font7">
    <w:name w:val="font7"/>
    <w:basedOn w:val="a5"/>
    <w:rsid w:val="00A1799C"/>
    <w:pPr>
      <w:spacing w:before="100" w:beforeAutospacing="1" w:after="100" w:afterAutospacing="1"/>
    </w:pPr>
    <w:rPr>
      <w:sz w:val="19"/>
      <w:szCs w:val="19"/>
    </w:rPr>
  </w:style>
  <w:style w:type="paragraph" w:customStyle="1" w:styleId="xl70">
    <w:name w:val="xl7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1">
    <w:name w:val="xl7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9"/>
      <w:szCs w:val="19"/>
    </w:rPr>
  </w:style>
  <w:style w:type="paragraph" w:customStyle="1" w:styleId="xl72">
    <w:name w:val="xl7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9"/>
      <w:szCs w:val="19"/>
    </w:rPr>
  </w:style>
  <w:style w:type="paragraph" w:customStyle="1" w:styleId="xl73">
    <w:name w:val="xl73"/>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sz w:val="19"/>
      <w:szCs w:val="19"/>
    </w:rPr>
  </w:style>
  <w:style w:type="paragraph" w:customStyle="1" w:styleId="xl74">
    <w:name w:val="xl74"/>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9"/>
      <w:szCs w:val="19"/>
    </w:rPr>
  </w:style>
  <w:style w:type="paragraph" w:customStyle="1" w:styleId="xl75">
    <w:name w:val="xl75"/>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6">
    <w:name w:val="xl76"/>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77">
    <w:name w:val="xl77"/>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sz w:val="19"/>
      <w:szCs w:val="19"/>
    </w:rPr>
  </w:style>
  <w:style w:type="paragraph" w:customStyle="1" w:styleId="xl78">
    <w:name w:val="xl78"/>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sz w:val="19"/>
      <w:szCs w:val="19"/>
    </w:rPr>
  </w:style>
  <w:style w:type="paragraph" w:customStyle="1" w:styleId="xl79">
    <w:name w:val="xl79"/>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sz w:val="19"/>
      <w:szCs w:val="19"/>
    </w:rPr>
  </w:style>
  <w:style w:type="paragraph" w:customStyle="1" w:styleId="xl80">
    <w:name w:val="xl80"/>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sz w:val="19"/>
      <w:szCs w:val="19"/>
    </w:rPr>
  </w:style>
  <w:style w:type="paragraph" w:customStyle="1" w:styleId="xl81">
    <w:name w:val="xl8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19"/>
      <w:szCs w:val="19"/>
    </w:rPr>
  </w:style>
  <w:style w:type="paragraph" w:customStyle="1" w:styleId="xl82">
    <w:name w:val="xl82"/>
    <w:basedOn w:val="a5"/>
    <w:rsid w:val="00A1799C"/>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color w:val="000000"/>
      <w:sz w:val="19"/>
      <w:szCs w:val="19"/>
    </w:rPr>
  </w:style>
  <w:style w:type="paragraph" w:customStyle="1" w:styleId="xl83">
    <w:name w:val="xl83"/>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000000"/>
      <w:sz w:val="19"/>
      <w:szCs w:val="19"/>
    </w:rPr>
  </w:style>
  <w:style w:type="paragraph" w:customStyle="1" w:styleId="xl84">
    <w:name w:val="xl84"/>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textAlignment w:val="center"/>
    </w:pPr>
    <w:rPr>
      <w:color w:val="FF0000"/>
      <w:sz w:val="19"/>
      <w:szCs w:val="19"/>
    </w:rPr>
  </w:style>
  <w:style w:type="paragraph" w:customStyle="1" w:styleId="xl85">
    <w:name w:val="xl85"/>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FF0000"/>
      <w:sz w:val="19"/>
      <w:szCs w:val="19"/>
    </w:rPr>
  </w:style>
  <w:style w:type="paragraph" w:customStyle="1" w:styleId="xl86">
    <w:name w:val="xl86"/>
    <w:basedOn w:val="a5"/>
    <w:rsid w:val="00A1799C"/>
    <w:pPr>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textAlignment w:val="center"/>
    </w:pPr>
    <w:rPr>
      <w:color w:val="000000"/>
      <w:sz w:val="19"/>
      <w:szCs w:val="19"/>
    </w:rPr>
  </w:style>
  <w:style w:type="paragraph" w:customStyle="1" w:styleId="xl87">
    <w:name w:val="xl87"/>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jc w:val="center"/>
      <w:textAlignment w:val="center"/>
    </w:pPr>
    <w:rPr>
      <w:color w:val="000000"/>
      <w:sz w:val="19"/>
      <w:szCs w:val="19"/>
    </w:rPr>
  </w:style>
  <w:style w:type="paragraph" w:customStyle="1" w:styleId="xl88">
    <w:name w:val="xl88"/>
    <w:basedOn w:val="a5"/>
    <w:rsid w:val="00A1799C"/>
    <w:pPr>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textAlignment w:val="center"/>
    </w:pPr>
    <w:rPr>
      <w:color w:val="000000"/>
      <w:sz w:val="19"/>
      <w:szCs w:val="19"/>
    </w:rPr>
  </w:style>
  <w:style w:type="paragraph" w:customStyle="1" w:styleId="xl89">
    <w:name w:val="xl89"/>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color w:val="000000"/>
      <w:sz w:val="19"/>
      <w:szCs w:val="19"/>
    </w:rPr>
  </w:style>
  <w:style w:type="paragraph" w:customStyle="1" w:styleId="xl90">
    <w:name w:val="xl90"/>
    <w:basedOn w:val="a5"/>
    <w:rsid w:val="00A1799C"/>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color w:val="FF0000"/>
      <w:sz w:val="19"/>
      <w:szCs w:val="19"/>
    </w:rPr>
  </w:style>
  <w:style w:type="paragraph" w:customStyle="1" w:styleId="xl91">
    <w:name w:val="xl91"/>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sz w:val="19"/>
      <w:szCs w:val="19"/>
    </w:rPr>
  </w:style>
  <w:style w:type="paragraph" w:customStyle="1" w:styleId="xl92">
    <w:name w:val="xl92"/>
    <w:basedOn w:val="a5"/>
    <w:rsid w:val="00A1799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sz w:val="19"/>
      <w:szCs w:val="19"/>
    </w:rPr>
  </w:style>
  <w:style w:type="numbering" w:customStyle="1" w:styleId="1110">
    <w:name w:val="Нет списка111"/>
    <w:next w:val="a9"/>
    <w:uiPriority w:val="99"/>
    <w:semiHidden/>
    <w:unhideWhenUsed/>
    <w:rsid w:val="00A1799C"/>
  </w:style>
  <w:style w:type="numbering" w:customStyle="1" w:styleId="3f4">
    <w:name w:val="Нет списка3"/>
    <w:next w:val="a9"/>
    <w:uiPriority w:val="99"/>
    <w:semiHidden/>
    <w:rsid w:val="00A1799C"/>
  </w:style>
  <w:style w:type="numbering" w:customStyle="1" w:styleId="4a">
    <w:name w:val="Нет списка4"/>
    <w:next w:val="a9"/>
    <w:uiPriority w:val="99"/>
    <w:semiHidden/>
    <w:unhideWhenUsed/>
    <w:rsid w:val="00A1799C"/>
  </w:style>
  <w:style w:type="numbering" w:customStyle="1" w:styleId="120">
    <w:name w:val="Нет списка12"/>
    <w:next w:val="a9"/>
    <w:uiPriority w:val="99"/>
    <w:semiHidden/>
    <w:unhideWhenUsed/>
    <w:rsid w:val="00A1799C"/>
  </w:style>
  <w:style w:type="numbering" w:customStyle="1" w:styleId="219">
    <w:name w:val="Нет списка21"/>
    <w:next w:val="a9"/>
    <w:uiPriority w:val="99"/>
    <w:semiHidden/>
    <w:unhideWhenUsed/>
    <w:rsid w:val="00A1799C"/>
  </w:style>
  <w:style w:type="numbering" w:customStyle="1" w:styleId="11110">
    <w:name w:val="Нет списка1111"/>
    <w:next w:val="a9"/>
    <w:uiPriority w:val="99"/>
    <w:semiHidden/>
    <w:rsid w:val="00A1799C"/>
  </w:style>
  <w:style w:type="numbering" w:customStyle="1" w:styleId="2110">
    <w:name w:val="Нет списка211"/>
    <w:next w:val="a9"/>
    <w:uiPriority w:val="99"/>
    <w:semiHidden/>
    <w:unhideWhenUsed/>
    <w:rsid w:val="00A1799C"/>
  </w:style>
  <w:style w:type="numbering" w:customStyle="1" w:styleId="11111">
    <w:name w:val="Нет списка11111"/>
    <w:next w:val="a9"/>
    <w:uiPriority w:val="99"/>
    <w:semiHidden/>
    <w:unhideWhenUsed/>
    <w:rsid w:val="00A1799C"/>
  </w:style>
  <w:style w:type="numbering" w:customStyle="1" w:styleId="319">
    <w:name w:val="Нет списка31"/>
    <w:next w:val="a9"/>
    <w:uiPriority w:val="99"/>
    <w:semiHidden/>
    <w:rsid w:val="00A1799C"/>
  </w:style>
  <w:style w:type="numbering" w:customStyle="1" w:styleId="57">
    <w:name w:val="Нет списка5"/>
    <w:next w:val="a9"/>
    <w:uiPriority w:val="99"/>
    <w:semiHidden/>
    <w:unhideWhenUsed/>
    <w:rsid w:val="00A1799C"/>
  </w:style>
  <w:style w:type="numbering" w:customStyle="1" w:styleId="131">
    <w:name w:val="Нет списка13"/>
    <w:next w:val="a9"/>
    <w:uiPriority w:val="99"/>
    <w:semiHidden/>
    <w:unhideWhenUsed/>
    <w:rsid w:val="00A1799C"/>
  </w:style>
  <w:style w:type="numbering" w:customStyle="1" w:styleId="220">
    <w:name w:val="Нет списка22"/>
    <w:next w:val="a9"/>
    <w:uiPriority w:val="99"/>
    <w:semiHidden/>
    <w:unhideWhenUsed/>
    <w:rsid w:val="00A1799C"/>
  </w:style>
  <w:style w:type="numbering" w:customStyle="1" w:styleId="1120">
    <w:name w:val="Нет списка112"/>
    <w:next w:val="a9"/>
    <w:uiPriority w:val="99"/>
    <w:semiHidden/>
    <w:rsid w:val="00A1799C"/>
  </w:style>
  <w:style w:type="numbering" w:customStyle="1" w:styleId="2120">
    <w:name w:val="Нет списка212"/>
    <w:next w:val="a9"/>
    <w:uiPriority w:val="99"/>
    <w:semiHidden/>
    <w:unhideWhenUsed/>
    <w:rsid w:val="00A1799C"/>
  </w:style>
  <w:style w:type="numbering" w:customStyle="1" w:styleId="1112">
    <w:name w:val="Нет списка1112"/>
    <w:next w:val="a9"/>
    <w:uiPriority w:val="99"/>
    <w:semiHidden/>
    <w:unhideWhenUsed/>
    <w:rsid w:val="00A1799C"/>
  </w:style>
  <w:style w:type="numbering" w:customStyle="1" w:styleId="321">
    <w:name w:val="Нет списка32"/>
    <w:next w:val="a9"/>
    <w:uiPriority w:val="99"/>
    <w:semiHidden/>
    <w:rsid w:val="00A1799C"/>
  </w:style>
  <w:style w:type="numbering" w:customStyle="1" w:styleId="414">
    <w:name w:val="Нет списка41"/>
    <w:next w:val="a9"/>
    <w:uiPriority w:val="99"/>
    <w:semiHidden/>
    <w:unhideWhenUsed/>
    <w:rsid w:val="00A1799C"/>
  </w:style>
  <w:style w:type="numbering" w:customStyle="1" w:styleId="121">
    <w:name w:val="Нет списка121"/>
    <w:next w:val="a9"/>
    <w:uiPriority w:val="99"/>
    <w:semiHidden/>
    <w:rsid w:val="00A1799C"/>
  </w:style>
  <w:style w:type="numbering" w:customStyle="1" w:styleId="221">
    <w:name w:val="Нет списка221"/>
    <w:next w:val="a9"/>
    <w:uiPriority w:val="99"/>
    <w:semiHidden/>
    <w:unhideWhenUsed/>
    <w:rsid w:val="00A1799C"/>
  </w:style>
  <w:style w:type="numbering" w:customStyle="1" w:styleId="1121">
    <w:name w:val="Нет списка1121"/>
    <w:next w:val="a9"/>
    <w:uiPriority w:val="99"/>
    <w:semiHidden/>
    <w:unhideWhenUsed/>
    <w:rsid w:val="00A1799C"/>
  </w:style>
  <w:style w:type="numbering" w:customStyle="1" w:styleId="3110">
    <w:name w:val="Нет списка311"/>
    <w:next w:val="a9"/>
    <w:uiPriority w:val="99"/>
    <w:semiHidden/>
    <w:rsid w:val="00A1799C"/>
  </w:style>
  <w:style w:type="numbering" w:customStyle="1" w:styleId="4110">
    <w:name w:val="Нет списка411"/>
    <w:next w:val="a9"/>
    <w:uiPriority w:val="99"/>
    <w:semiHidden/>
    <w:unhideWhenUsed/>
    <w:rsid w:val="00A1799C"/>
  </w:style>
  <w:style w:type="numbering" w:customStyle="1" w:styleId="1211">
    <w:name w:val="Нет списка1211"/>
    <w:next w:val="a9"/>
    <w:uiPriority w:val="99"/>
    <w:semiHidden/>
    <w:unhideWhenUsed/>
    <w:rsid w:val="00A1799C"/>
  </w:style>
  <w:style w:type="numbering" w:customStyle="1" w:styleId="2111">
    <w:name w:val="Нет списка2111"/>
    <w:next w:val="a9"/>
    <w:uiPriority w:val="99"/>
    <w:semiHidden/>
    <w:unhideWhenUsed/>
    <w:rsid w:val="00A1799C"/>
  </w:style>
  <w:style w:type="numbering" w:customStyle="1" w:styleId="111111">
    <w:name w:val="Нет списка111111"/>
    <w:next w:val="a9"/>
    <w:uiPriority w:val="99"/>
    <w:semiHidden/>
    <w:rsid w:val="00A1799C"/>
  </w:style>
  <w:style w:type="numbering" w:customStyle="1" w:styleId="21111">
    <w:name w:val="Нет списка21111"/>
    <w:next w:val="a9"/>
    <w:uiPriority w:val="99"/>
    <w:semiHidden/>
    <w:unhideWhenUsed/>
    <w:rsid w:val="00A1799C"/>
  </w:style>
  <w:style w:type="numbering" w:customStyle="1" w:styleId="1111111">
    <w:name w:val="Нет списка1111111"/>
    <w:next w:val="a9"/>
    <w:uiPriority w:val="99"/>
    <w:semiHidden/>
    <w:unhideWhenUsed/>
    <w:rsid w:val="00A1799C"/>
  </w:style>
  <w:style w:type="numbering" w:customStyle="1" w:styleId="3111">
    <w:name w:val="Нет списка3111"/>
    <w:next w:val="a9"/>
    <w:uiPriority w:val="99"/>
    <w:semiHidden/>
    <w:rsid w:val="00A1799C"/>
  </w:style>
  <w:style w:type="numbering" w:customStyle="1" w:styleId="66">
    <w:name w:val="Нет списка6"/>
    <w:next w:val="a9"/>
    <w:uiPriority w:val="99"/>
    <w:semiHidden/>
    <w:unhideWhenUsed/>
    <w:rsid w:val="00A1799C"/>
  </w:style>
  <w:style w:type="numbering" w:customStyle="1" w:styleId="141">
    <w:name w:val="Нет списка14"/>
    <w:next w:val="a9"/>
    <w:uiPriority w:val="99"/>
    <w:semiHidden/>
    <w:unhideWhenUsed/>
    <w:rsid w:val="00A1799C"/>
  </w:style>
  <w:style w:type="numbering" w:customStyle="1" w:styleId="233">
    <w:name w:val="Нет списка23"/>
    <w:next w:val="a9"/>
    <w:uiPriority w:val="99"/>
    <w:semiHidden/>
    <w:unhideWhenUsed/>
    <w:rsid w:val="00A1799C"/>
  </w:style>
  <w:style w:type="numbering" w:customStyle="1" w:styleId="1130">
    <w:name w:val="Нет списка113"/>
    <w:next w:val="a9"/>
    <w:uiPriority w:val="99"/>
    <w:semiHidden/>
    <w:rsid w:val="00A1799C"/>
  </w:style>
  <w:style w:type="numbering" w:customStyle="1" w:styleId="2130">
    <w:name w:val="Нет списка213"/>
    <w:next w:val="a9"/>
    <w:uiPriority w:val="99"/>
    <w:semiHidden/>
    <w:unhideWhenUsed/>
    <w:rsid w:val="00A1799C"/>
  </w:style>
  <w:style w:type="numbering" w:customStyle="1" w:styleId="1113">
    <w:name w:val="Нет списка1113"/>
    <w:next w:val="a9"/>
    <w:uiPriority w:val="99"/>
    <w:semiHidden/>
    <w:unhideWhenUsed/>
    <w:rsid w:val="00A1799C"/>
  </w:style>
  <w:style w:type="numbering" w:customStyle="1" w:styleId="330">
    <w:name w:val="Нет списка33"/>
    <w:next w:val="a9"/>
    <w:uiPriority w:val="99"/>
    <w:semiHidden/>
    <w:rsid w:val="00A1799C"/>
  </w:style>
  <w:style w:type="numbering" w:customStyle="1" w:styleId="420">
    <w:name w:val="Нет списка42"/>
    <w:next w:val="a9"/>
    <w:uiPriority w:val="99"/>
    <w:semiHidden/>
    <w:unhideWhenUsed/>
    <w:rsid w:val="00A1799C"/>
  </w:style>
  <w:style w:type="numbering" w:customStyle="1" w:styleId="122">
    <w:name w:val="Нет списка122"/>
    <w:next w:val="a9"/>
    <w:uiPriority w:val="99"/>
    <w:semiHidden/>
    <w:unhideWhenUsed/>
    <w:rsid w:val="00A1799C"/>
  </w:style>
  <w:style w:type="numbering" w:customStyle="1" w:styleId="2112">
    <w:name w:val="Нет списка2112"/>
    <w:next w:val="a9"/>
    <w:uiPriority w:val="99"/>
    <w:semiHidden/>
    <w:unhideWhenUsed/>
    <w:rsid w:val="00A1799C"/>
  </w:style>
  <w:style w:type="numbering" w:customStyle="1" w:styleId="11112">
    <w:name w:val="Нет списка11112"/>
    <w:next w:val="a9"/>
    <w:uiPriority w:val="99"/>
    <w:semiHidden/>
    <w:rsid w:val="00A1799C"/>
  </w:style>
  <w:style w:type="numbering" w:customStyle="1" w:styleId="21112">
    <w:name w:val="Нет списка21112"/>
    <w:next w:val="a9"/>
    <w:uiPriority w:val="99"/>
    <w:semiHidden/>
    <w:unhideWhenUsed/>
    <w:rsid w:val="00A1799C"/>
  </w:style>
  <w:style w:type="numbering" w:customStyle="1" w:styleId="111112">
    <w:name w:val="Нет списка111112"/>
    <w:next w:val="a9"/>
    <w:uiPriority w:val="99"/>
    <w:semiHidden/>
    <w:unhideWhenUsed/>
    <w:rsid w:val="00A1799C"/>
  </w:style>
  <w:style w:type="numbering" w:customStyle="1" w:styleId="3120">
    <w:name w:val="Нет списка312"/>
    <w:next w:val="a9"/>
    <w:uiPriority w:val="99"/>
    <w:semiHidden/>
    <w:rsid w:val="00A1799C"/>
  </w:style>
  <w:style w:type="numbering" w:customStyle="1" w:styleId="514">
    <w:name w:val="Нет списка51"/>
    <w:next w:val="a9"/>
    <w:uiPriority w:val="99"/>
    <w:semiHidden/>
    <w:unhideWhenUsed/>
    <w:rsid w:val="00A1799C"/>
  </w:style>
  <w:style w:type="numbering" w:customStyle="1" w:styleId="1310">
    <w:name w:val="Нет списка131"/>
    <w:next w:val="a9"/>
    <w:uiPriority w:val="99"/>
    <w:semiHidden/>
    <w:unhideWhenUsed/>
    <w:rsid w:val="00A1799C"/>
  </w:style>
  <w:style w:type="numbering" w:customStyle="1" w:styleId="222">
    <w:name w:val="Нет списка222"/>
    <w:next w:val="a9"/>
    <w:uiPriority w:val="99"/>
    <w:semiHidden/>
    <w:unhideWhenUsed/>
    <w:rsid w:val="00A1799C"/>
  </w:style>
  <w:style w:type="numbering" w:customStyle="1" w:styleId="1122">
    <w:name w:val="Нет списка1122"/>
    <w:next w:val="a9"/>
    <w:uiPriority w:val="99"/>
    <w:semiHidden/>
    <w:rsid w:val="00A1799C"/>
  </w:style>
  <w:style w:type="numbering" w:customStyle="1" w:styleId="2121">
    <w:name w:val="Нет списка2121"/>
    <w:next w:val="a9"/>
    <w:uiPriority w:val="99"/>
    <w:semiHidden/>
    <w:unhideWhenUsed/>
    <w:rsid w:val="00A1799C"/>
  </w:style>
  <w:style w:type="numbering" w:customStyle="1" w:styleId="11121">
    <w:name w:val="Нет списка11121"/>
    <w:next w:val="a9"/>
    <w:uiPriority w:val="99"/>
    <w:semiHidden/>
    <w:unhideWhenUsed/>
    <w:rsid w:val="00A1799C"/>
  </w:style>
  <w:style w:type="numbering" w:customStyle="1" w:styleId="3210">
    <w:name w:val="Нет списка321"/>
    <w:next w:val="a9"/>
    <w:uiPriority w:val="99"/>
    <w:semiHidden/>
    <w:rsid w:val="00A1799C"/>
  </w:style>
  <w:style w:type="numbering" w:customStyle="1" w:styleId="4120">
    <w:name w:val="Нет списка412"/>
    <w:next w:val="a9"/>
    <w:uiPriority w:val="99"/>
    <w:semiHidden/>
    <w:unhideWhenUsed/>
    <w:rsid w:val="00A1799C"/>
  </w:style>
  <w:style w:type="numbering" w:customStyle="1" w:styleId="1212">
    <w:name w:val="Нет списка1212"/>
    <w:next w:val="a9"/>
    <w:uiPriority w:val="99"/>
    <w:semiHidden/>
    <w:rsid w:val="00A1799C"/>
  </w:style>
  <w:style w:type="numbering" w:customStyle="1" w:styleId="2211">
    <w:name w:val="Нет списка2211"/>
    <w:next w:val="a9"/>
    <w:uiPriority w:val="99"/>
    <w:semiHidden/>
    <w:unhideWhenUsed/>
    <w:rsid w:val="00A1799C"/>
  </w:style>
  <w:style w:type="numbering" w:customStyle="1" w:styleId="11211">
    <w:name w:val="Нет списка11211"/>
    <w:next w:val="a9"/>
    <w:uiPriority w:val="99"/>
    <w:semiHidden/>
    <w:unhideWhenUsed/>
    <w:rsid w:val="00A1799C"/>
  </w:style>
  <w:style w:type="numbering" w:customStyle="1" w:styleId="3112">
    <w:name w:val="Нет списка3112"/>
    <w:next w:val="a9"/>
    <w:uiPriority w:val="99"/>
    <w:semiHidden/>
    <w:rsid w:val="00A1799C"/>
  </w:style>
  <w:style w:type="numbering" w:customStyle="1" w:styleId="4111">
    <w:name w:val="Нет списка4111"/>
    <w:next w:val="a9"/>
    <w:uiPriority w:val="99"/>
    <w:semiHidden/>
    <w:unhideWhenUsed/>
    <w:rsid w:val="00A1799C"/>
  </w:style>
  <w:style w:type="numbering" w:customStyle="1" w:styleId="12111">
    <w:name w:val="Нет списка12111"/>
    <w:next w:val="a9"/>
    <w:uiPriority w:val="99"/>
    <w:semiHidden/>
    <w:unhideWhenUsed/>
    <w:rsid w:val="00A1799C"/>
  </w:style>
  <w:style w:type="numbering" w:customStyle="1" w:styleId="211111">
    <w:name w:val="Нет списка211111"/>
    <w:next w:val="a9"/>
    <w:uiPriority w:val="99"/>
    <w:semiHidden/>
    <w:unhideWhenUsed/>
    <w:rsid w:val="00A1799C"/>
  </w:style>
  <w:style w:type="numbering" w:customStyle="1" w:styleId="11111111">
    <w:name w:val="Нет списка11111111"/>
    <w:next w:val="a9"/>
    <w:uiPriority w:val="99"/>
    <w:semiHidden/>
    <w:rsid w:val="00A1799C"/>
  </w:style>
  <w:style w:type="numbering" w:customStyle="1" w:styleId="2111111">
    <w:name w:val="Нет списка2111111"/>
    <w:next w:val="a9"/>
    <w:uiPriority w:val="99"/>
    <w:semiHidden/>
    <w:unhideWhenUsed/>
    <w:rsid w:val="00A1799C"/>
  </w:style>
  <w:style w:type="numbering" w:customStyle="1" w:styleId="111111111">
    <w:name w:val="Нет списка111111111"/>
    <w:next w:val="a9"/>
    <w:uiPriority w:val="99"/>
    <w:semiHidden/>
    <w:unhideWhenUsed/>
    <w:rsid w:val="00A1799C"/>
  </w:style>
  <w:style w:type="numbering" w:customStyle="1" w:styleId="31111">
    <w:name w:val="Нет списка31111"/>
    <w:next w:val="a9"/>
    <w:uiPriority w:val="99"/>
    <w:semiHidden/>
    <w:rsid w:val="00A1799C"/>
  </w:style>
  <w:style w:type="paragraph" w:customStyle="1" w:styleId="2A0">
    <w:name w:val="Стиль таблицы 2 A"/>
    <w:rsid w:val="00A1799C"/>
    <w:pPr>
      <w:pBdr>
        <w:top w:val="nil"/>
        <w:left w:val="nil"/>
        <w:bottom w:val="nil"/>
        <w:right w:val="nil"/>
        <w:between w:val="nil"/>
        <w:bar w:val="nil"/>
      </w:pBdr>
      <w:spacing w:after="0" w:line="240" w:lineRule="auto"/>
    </w:pPr>
    <w:rPr>
      <w:rFonts w:ascii="Arial Unicode MS" w:eastAsia="Arial Unicode MS" w:hAnsi="Helvetica" w:cs="Arial Unicode MS"/>
      <w:color w:val="000000"/>
      <w:sz w:val="20"/>
      <w:szCs w:val="20"/>
      <w:u w:color="000000"/>
      <w:bdr w:val="nil"/>
      <w:lang w:eastAsia="ru-RU"/>
    </w:rPr>
  </w:style>
  <w:style w:type="numbering" w:customStyle="1" w:styleId="73">
    <w:name w:val="Нет списка7"/>
    <w:next w:val="a9"/>
    <w:uiPriority w:val="99"/>
    <w:semiHidden/>
    <w:unhideWhenUsed/>
    <w:rsid w:val="00A1799C"/>
  </w:style>
  <w:style w:type="table" w:customStyle="1" w:styleId="3f5">
    <w:name w:val="Сетка таблицы3"/>
    <w:basedOn w:val="a8"/>
    <w:next w:val="aff6"/>
    <w:rsid w:val="00A179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9"/>
    <w:uiPriority w:val="99"/>
    <w:semiHidden/>
    <w:rsid w:val="00A1799C"/>
  </w:style>
  <w:style w:type="table" w:customStyle="1" w:styleId="123">
    <w:name w:val="Сетка таблицы12"/>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1">
    <w:name w:val="Нет списка24"/>
    <w:next w:val="a9"/>
    <w:uiPriority w:val="99"/>
    <w:semiHidden/>
    <w:unhideWhenUsed/>
    <w:rsid w:val="00A1799C"/>
  </w:style>
  <w:style w:type="numbering" w:customStyle="1" w:styleId="1140">
    <w:name w:val="Нет списка114"/>
    <w:next w:val="a9"/>
    <w:uiPriority w:val="99"/>
    <w:semiHidden/>
    <w:unhideWhenUsed/>
    <w:rsid w:val="00A1799C"/>
  </w:style>
  <w:style w:type="numbering" w:customStyle="1" w:styleId="340">
    <w:name w:val="Нет списка34"/>
    <w:next w:val="a9"/>
    <w:uiPriority w:val="99"/>
    <w:semiHidden/>
    <w:rsid w:val="00A1799C"/>
  </w:style>
  <w:style w:type="numbering" w:customStyle="1" w:styleId="430">
    <w:name w:val="Нет списка43"/>
    <w:next w:val="a9"/>
    <w:uiPriority w:val="99"/>
    <w:semiHidden/>
    <w:unhideWhenUsed/>
    <w:rsid w:val="00A1799C"/>
  </w:style>
  <w:style w:type="numbering" w:customStyle="1" w:styleId="1230">
    <w:name w:val="Нет списка123"/>
    <w:next w:val="a9"/>
    <w:uiPriority w:val="99"/>
    <w:semiHidden/>
    <w:unhideWhenUsed/>
    <w:rsid w:val="00A1799C"/>
  </w:style>
  <w:style w:type="numbering" w:customStyle="1" w:styleId="2140">
    <w:name w:val="Нет списка214"/>
    <w:next w:val="a9"/>
    <w:uiPriority w:val="99"/>
    <w:semiHidden/>
    <w:unhideWhenUsed/>
    <w:rsid w:val="00A1799C"/>
  </w:style>
  <w:style w:type="numbering" w:customStyle="1" w:styleId="1114">
    <w:name w:val="Нет списка1114"/>
    <w:next w:val="a9"/>
    <w:uiPriority w:val="99"/>
    <w:semiHidden/>
    <w:rsid w:val="00A1799C"/>
  </w:style>
  <w:style w:type="numbering" w:customStyle="1" w:styleId="2113">
    <w:name w:val="Нет списка2113"/>
    <w:next w:val="a9"/>
    <w:uiPriority w:val="99"/>
    <w:semiHidden/>
    <w:unhideWhenUsed/>
    <w:rsid w:val="00A1799C"/>
  </w:style>
  <w:style w:type="numbering" w:customStyle="1" w:styleId="11113">
    <w:name w:val="Нет списка11113"/>
    <w:next w:val="a9"/>
    <w:uiPriority w:val="99"/>
    <w:semiHidden/>
    <w:unhideWhenUsed/>
    <w:rsid w:val="00A1799C"/>
  </w:style>
  <w:style w:type="numbering" w:customStyle="1" w:styleId="3130">
    <w:name w:val="Нет списка313"/>
    <w:next w:val="a9"/>
    <w:uiPriority w:val="99"/>
    <w:semiHidden/>
    <w:rsid w:val="00A1799C"/>
  </w:style>
  <w:style w:type="numbering" w:customStyle="1" w:styleId="520">
    <w:name w:val="Нет списка52"/>
    <w:next w:val="a9"/>
    <w:uiPriority w:val="99"/>
    <w:semiHidden/>
    <w:unhideWhenUsed/>
    <w:rsid w:val="00A1799C"/>
  </w:style>
  <w:style w:type="numbering" w:customStyle="1" w:styleId="132">
    <w:name w:val="Нет списка132"/>
    <w:next w:val="a9"/>
    <w:uiPriority w:val="99"/>
    <w:semiHidden/>
    <w:unhideWhenUsed/>
    <w:rsid w:val="00A1799C"/>
  </w:style>
  <w:style w:type="numbering" w:customStyle="1" w:styleId="223">
    <w:name w:val="Нет списка223"/>
    <w:next w:val="a9"/>
    <w:uiPriority w:val="99"/>
    <w:semiHidden/>
    <w:unhideWhenUsed/>
    <w:rsid w:val="00A1799C"/>
  </w:style>
  <w:style w:type="numbering" w:customStyle="1" w:styleId="1123">
    <w:name w:val="Нет списка1123"/>
    <w:next w:val="a9"/>
    <w:uiPriority w:val="99"/>
    <w:semiHidden/>
    <w:rsid w:val="00A1799C"/>
  </w:style>
  <w:style w:type="numbering" w:customStyle="1" w:styleId="2122">
    <w:name w:val="Нет списка2122"/>
    <w:next w:val="a9"/>
    <w:uiPriority w:val="99"/>
    <w:semiHidden/>
    <w:unhideWhenUsed/>
    <w:rsid w:val="00A1799C"/>
  </w:style>
  <w:style w:type="numbering" w:customStyle="1" w:styleId="11122">
    <w:name w:val="Нет списка11122"/>
    <w:next w:val="a9"/>
    <w:uiPriority w:val="99"/>
    <w:semiHidden/>
    <w:unhideWhenUsed/>
    <w:rsid w:val="00A1799C"/>
  </w:style>
  <w:style w:type="numbering" w:customStyle="1" w:styleId="322">
    <w:name w:val="Нет списка322"/>
    <w:next w:val="a9"/>
    <w:uiPriority w:val="99"/>
    <w:semiHidden/>
    <w:rsid w:val="00A1799C"/>
  </w:style>
  <w:style w:type="numbering" w:customStyle="1" w:styleId="4130">
    <w:name w:val="Нет списка413"/>
    <w:next w:val="a9"/>
    <w:uiPriority w:val="99"/>
    <w:semiHidden/>
    <w:unhideWhenUsed/>
    <w:rsid w:val="00A1799C"/>
  </w:style>
  <w:style w:type="numbering" w:customStyle="1" w:styleId="1213">
    <w:name w:val="Нет списка1213"/>
    <w:next w:val="a9"/>
    <w:uiPriority w:val="99"/>
    <w:semiHidden/>
    <w:rsid w:val="00A1799C"/>
  </w:style>
  <w:style w:type="numbering" w:customStyle="1" w:styleId="2212">
    <w:name w:val="Нет списка2212"/>
    <w:next w:val="a9"/>
    <w:uiPriority w:val="99"/>
    <w:semiHidden/>
    <w:unhideWhenUsed/>
    <w:rsid w:val="00A1799C"/>
  </w:style>
  <w:style w:type="numbering" w:customStyle="1" w:styleId="11212">
    <w:name w:val="Нет списка11212"/>
    <w:next w:val="a9"/>
    <w:uiPriority w:val="99"/>
    <w:semiHidden/>
    <w:unhideWhenUsed/>
    <w:rsid w:val="00A1799C"/>
  </w:style>
  <w:style w:type="numbering" w:customStyle="1" w:styleId="3113">
    <w:name w:val="Нет списка3113"/>
    <w:next w:val="a9"/>
    <w:uiPriority w:val="99"/>
    <w:semiHidden/>
    <w:rsid w:val="00A1799C"/>
  </w:style>
  <w:style w:type="numbering" w:customStyle="1" w:styleId="4112">
    <w:name w:val="Нет списка4112"/>
    <w:next w:val="a9"/>
    <w:uiPriority w:val="99"/>
    <w:semiHidden/>
    <w:unhideWhenUsed/>
    <w:rsid w:val="00A1799C"/>
  </w:style>
  <w:style w:type="numbering" w:customStyle="1" w:styleId="12112">
    <w:name w:val="Нет списка12112"/>
    <w:next w:val="a9"/>
    <w:uiPriority w:val="99"/>
    <w:semiHidden/>
    <w:unhideWhenUsed/>
    <w:rsid w:val="00A1799C"/>
  </w:style>
  <w:style w:type="numbering" w:customStyle="1" w:styleId="21113">
    <w:name w:val="Нет списка21113"/>
    <w:next w:val="a9"/>
    <w:uiPriority w:val="99"/>
    <w:semiHidden/>
    <w:unhideWhenUsed/>
    <w:rsid w:val="00A1799C"/>
  </w:style>
  <w:style w:type="numbering" w:customStyle="1" w:styleId="111113">
    <w:name w:val="Нет списка111113"/>
    <w:next w:val="a9"/>
    <w:uiPriority w:val="99"/>
    <w:semiHidden/>
    <w:rsid w:val="00A1799C"/>
  </w:style>
  <w:style w:type="numbering" w:customStyle="1" w:styleId="211112">
    <w:name w:val="Нет списка211112"/>
    <w:next w:val="a9"/>
    <w:uiPriority w:val="99"/>
    <w:semiHidden/>
    <w:unhideWhenUsed/>
    <w:rsid w:val="00A1799C"/>
  </w:style>
  <w:style w:type="numbering" w:customStyle="1" w:styleId="1111112">
    <w:name w:val="Нет списка1111112"/>
    <w:next w:val="a9"/>
    <w:uiPriority w:val="99"/>
    <w:semiHidden/>
    <w:unhideWhenUsed/>
    <w:rsid w:val="00A1799C"/>
  </w:style>
  <w:style w:type="numbering" w:customStyle="1" w:styleId="31112">
    <w:name w:val="Нет списка31112"/>
    <w:next w:val="a9"/>
    <w:uiPriority w:val="99"/>
    <w:semiHidden/>
    <w:rsid w:val="00A1799C"/>
  </w:style>
  <w:style w:type="numbering" w:customStyle="1" w:styleId="610">
    <w:name w:val="Нет списка61"/>
    <w:next w:val="a9"/>
    <w:uiPriority w:val="99"/>
    <w:semiHidden/>
    <w:unhideWhenUsed/>
    <w:rsid w:val="00A1799C"/>
  </w:style>
  <w:style w:type="numbering" w:customStyle="1" w:styleId="1410">
    <w:name w:val="Нет списка141"/>
    <w:next w:val="a9"/>
    <w:uiPriority w:val="99"/>
    <w:semiHidden/>
    <w:unhideWhenUsed/>
    <w:rsid w:val="00A1799C"/>
  </w:style>
  <w:style w:type="numbering" w:customStyle="1" w:styleId="2310">
    <w:name w:val="Нет списка231"/>
    <w:next w:val="a9"/>
    <w:uiPriority w:val="99"/>
    <w:semiHidden/>
    <w:unhideWhenUsed/>
    <w:rsid w:val="00A1799C"/>
  </w:style>
  <w:style w:type="numbering" w:customStyle="1" w:styleId="1131">
    <w:name w:val="Нет списка1131"/>
    <w:next w:val="a9"/>
    <w:uiPriority w:val="99"/>
    <w:semiHidden/>
    <w:rsid w:val="00A1799C"/>
  </w:style>
  <w:style w:type="numbering" w:customStyle="1" w:styleId="2131">
    <w:name w:val="Нет списка2131"/>
    <w:next w:val="a9"/>
    <w:uiPriority w:val="99"/>
    <w:semiHidden/>
    <w:unhideWhenUsed/>
    <w:rsid w:val="00A1799C"/>
  </w:style>
  <w:style w:type="numbering" w:customStyle="1" w:styleId="11131">
    <w:name w:val="Нет списка11131"/>
    <w:next w:val="a9"/>
    <w:uiPriority w:val="99"/>
    <w:semiHidden/>
    <w:unhideWhenUsed/>
    <w:rsid w:val="00A1799C"/>
  </w:style>
  <w:style w:type="numbering" w:customStyle="1" w:styleId="331">
    <w:name w:val="Нет списка331"/>
    <w:next w:val="a9"/>
    <w:uiPriority w:val="99"/>
    <w:semiHidden/>
    <w:rsid w:val="00A1799C"/>
  </w:style>
  <w:style w:type="numbering" w:customStyle="1" w:styleId="421">
    <w:name w:val="Нет списка421"/>
    <w:next w:val="a9"/>
    <w:uiPriority w:val="99"/>
    <w:semiHidden/>
    <w:unhideWhenUsed/>
    <w:rsid w:val="00A1799C"/>
  </w:style>
  <w:style w:type="numbering" w:customStyle="1" w:styleId="1221">
    <w:name w:val="Нет списка1221"/>
    <w:next w:val="a9"/>
    <w:uiPriority w:val="99"/>
    <w:semiHidden/>
    <w:unhideWhenUsed/>
    <w:rsid w:val="00A1799C"/>
  </w:style>
  <w:style w:type="numbering" w:customStyle="1" w:styleId="21121">
    <w:name w:val="Нет списка21121"/>
    <w:next w:val="a9"/>
    <w:uiPriority w:val="99"/>
    <w:semiHidden/>
    <w:unhideWhenUsed/>
    <w:rsid w:val="00A1799C"/>
  </w:style>
  <w:style w:type="numbering" w:customStyle="1" w:styleId="111121">
    <w:name w:val="Нет списка111121"/>
    <w:next w:val="a9"/>
    <w:uiPriority w:val="99"/>
    <w:semiHidden/>
    <w:rsid w:val="00A1799C"/>
  </w:style>
  <w:style w:type="numbering" w:customStyle="1" w:styleId="211121">
    <w:name w:val="Нет списка211121"/>
    <w:next w:val="a9"/>
    <w:uiPriority w:val="99"/>
    <w:semiHidden/>
    <w:unhideWhenUsed/>
    <w:rsid w:val="00A1799C"/>
  </w:style>
  <w:style w:type="numbering" w:customStyle="1" w:styleId="1111121">
    <w:name w:val="Нет списка1111121"/>
    <w:next w:val="a9"/>
    <w:uiPriority w:val="99"/>
    <w:semiHidden/>
    <w:unhideWhenUsed/>
    <w:rsid w:val="00A1799C"/>
  </w:style>
  <w:style w:type="numbering" w:customStyle="1" w:styleId="3121">
    <w:name w:val="Нет списка3121"/>
    <w:next w:val="a9"/>
    <w:uiPriority w:val="99"/>
    <w:semiHidden/>
    <w:rsid w:val="00A1799C"/>
  </w:style>
  <w:style w:type="numbering" w:customStyle="1" w:styleId="5110">
    <w:name w:val="Нет списка511"/>
    <w:next w:val="a9"/>
    <w:uiPriority w:val="99"/>
    <w:semiHidden/>
    <w:unhideWhenUsed/>
    <w:rsid w:val="00A1799C"/>
  </w:style>
  <w:style w:type="numbering" w:customStyle="1" w:styleId="1311">
    <w:name w:val="Нет списка1311"/>
    <w:next w:val="a9"/>
    <w:uiPriority w:val="99"/>
    <w:semiHidden/>
    <w:unhideWhenUsed/>
    <w:rsid w:val="00A1799C"/>
  </w:style>
  <w:style w:type="numbering" w:customStyle="1" w:styleId="2221">
    <w:name w:val="Нет списка2221"/>
    <w:next w:val="a9"/>
    <w:uiPriority w:val="99"/>
    <w:semiHidden/>
    <w:unhideWhenUsed/>
    <w:rsid w:val="00A1799C"/>
  </w:style>
  <w:style w:type="numbering" w:customStyle="1" w:styleId="11221">
    <w:name w:val="Нет списка11221"/>
    <w:next w:val="a9"/>
    <w:uiPriority w:val="99"/>
    <w:semiHidden/>
    <w:rsid w:val="00A1799C"/>
  </w:style>
  <w:style w:type="numbering" w:customStyle="1" w:styleId="21211">
    <w:name w:val="Нет списка21211"/>
    <w:next w:val="a9"/>
    <w:uiPriority w:val="99"/>
    <w:semiHidden/>
    <w:unhideWhenUsed/>
    <w:rsid w:val="00A1799C"/>
  </w:style>
  <w:style w:type="numbering" w:customStyle="1" w:styleId="111211">
    <w:name w:val="Нет списка111211"/>
    <w:next w:val="a9"/>
    <w:uiPriority w:val="99"/>
    <w:semiHidden/>
    <w:unhideWhenUsed/>
    <w:rsid w:val="00A1799C"/>
  </w:style>
  <w:style w:type="numbering" w:customStyle="1" w:styleId="3211">
    <w:name w:val="Нет списка3211"/>
    <w:next w:val="a9"/>
    <w:uiPriority w:val="99"/>
    <w:semiHidden/>
    <w:rsid w:val="00A1799C"/>
  </w:style>
  <w:style w:type="numbering" w:customStyle="1" w:styleId="4121">
    <w:name w:val="Нет списка4121"/>
    <w:next w:val="a9"/>
    <w:uiPriority w:val="99"/>
    <w:semiHidden/>
    <w:unhideWhenUsed/>
    <w:rsid w:val="00A1799C"/>
  </w:style>
  <w:style w:type="numbering" w:customStyle="1" w:styleId="12121">
    <w:name w:val="Нет списка12121"/>
    <w:next w:val="a9"/>
    <w:uiPriority w:val="99"/>
    <w:semiHidden/>
    <w:rsid w:val="00A1799C"/>
  </w:style>
  <w:style w:type="numbering" w:customStyle="1" w:styleId="22111">
    <w:name w:val="Нет списка22111"/>
    <w:next w:val="a9"/>
    <w:uiPriority w:val="99"/>
    <w:semiHidden/>
    <w:unhideWhenUsed/>
    <w:rsid w:val="00A1799C"/>
  </w:style>
  <w:style w:type="numbering" w:customStyle="1" w:styleId="112111">
    <w:name w:val="Нет списка112111"/>
    <w:next w:val="a9"/>
    <w:uiPriority w:val="99"/>
    <w:semiHidden/>
    <w:unhideWhenUsed/>
    <w:rsid w:val="00A1799C"/>
  </w:style>
  <w:style w:type="numbering" w:customStyle="1" w:styleId="31121">
    <w:name w:val="Нет списка31121"/>
    <w:next w:val="a9"/>
    <w:uiPriority w:val="99"/>
    <w:semiHidden/>
    <w:rsid w:val="00A1799C"/>
  </w:style>
  <w:style w:type="numbering" w:customStyle="1" w:styleId="41111">
    <w:name w:val="Нет списка41111"/>
    <w:next w:val="a9"/>
    <w:uiPriority w:val="99"/>
    <w:semiHidden/>
    <w:unhideWhenUsed/>
    <w:rsid w:val="00A1799C"/>
  </w:style>
  <w:style w:type="numbering" w:customStyle="1" w:styleId="121111">
    <w:name w:val="Нет списка121111"/>
    <w:next w:val="a9"/>
    <w:uiPriority w:val="99"/>
    <w:semiHidden/>
    <w:unhideWhenUsed/>
    <w:rsid w:val="00A1799C"/>
  </w:style>
  <w:style w:type="numbering" w:customStyle="1" w:styleId="2111112">
    <w:name w:val="Нет списка2111112"/>
    <w:next w:val="a9"/>
    <w:uiPriority w:val="99"/>
    <w:semiHidden/>
    <w:unhideWhenUsed/>
    <w:rsid w:val="00A1799C"/>
  </w:style>
  <w:style w:type="numbering" w:customStyle="1" w:styleId="11111112">
    <w:name w:val="Нет списка11111112"/>
    <w:next w:val="a9"/>
    <w:uiPriority w:val="99"/>
    <w:semiHidden/>
    <w:rsid w:val="00A1799C"/>
  </w:style>
  <w:style w:type="numbering" w:customStyle="1" w:styleId="21111111">
    <w:name w:val="Нет списка21111111"/>
    <w:next w:val="a9"/>
    <w:uiPriority w:val="99"/>
    <w:semiHidden/>
    <w:unhideWhenUsed/>
    <w:rsid w:val="00A1799C"/>
  </w:style>
  <w:style w:type="numbering" w:customStyle="1" w:styleId="111111112">
    <w:name w:val="Нет списка111111112"/>
    <w:next w:val="a9"/>
    <w:uiPriority w:val="99"/>
    <w:semiHidden/>
    <w:unhideWhenUsed/>
    <w:rsid w:val="00A1799C"/>
  </w:style>
  <w:style w:type="numbering" w:customStyle="1" w:styleId="311111">
    <w:name w:val="Нет списка311111"/>
    <w:next w:val="a9"/>
    <w:uiPriority w:val="99"/>
    <w:semiHidden/>
    <w:rsid w:val="00A1799C"/>
  </w:style>
  <w:style w:type="character" w:customStyle="1" w:styleId="price">
    <w:name w:val="price"/>
    <w:basedOn w:val="a7"/>
    <w:rsid w:val="00A1799C"/>
  </w:style>
  <w:style w:type="numbering" w:customStyle="1" w:styleId="83">
    <w:name w:val="Нет списка8"/>
    <w:next w:val="a9"/>
    <w:uiPriority w:val="99"/>
    <w:semiHidden/>
    <w:unhideWhenUsed/>
    <w:rsid w:val="00A1799C"/>
  </w:style>
  <w:style w:type="table" w:customStyle="1" w:styleId="4b">
    <w:name w:val="Сетка таблицы4"/>
    <w:basedOn w:val="a8"/>
    <w:next w:val="aff6"/>
    <w:rsid w:val="00A1799C"/>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1">
    <w:name w:val="Нет списка16"/>
    <w:next w:val="a9"/>
    <w:uiPriority w:val="99"/>
    <w:semiHidden/>
    <w:rsid w:val="00A1799C"/>
  </w:style>
  <w:style w:type="table" w:customStyle="1" w:styleId="133">
    <w:name w:val="Сетка таблицы13"/>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51">
    <w:name w:val="Нет списка25"/>
    <w:next w:val="a9"/>
    <w:uiPriority w:val="99"/>
    <w:semiHidden/>
    <w:unhideWhenUsed/>
    <w:rsid w:val="00A1799C"/>
  </w:style>
  <w:style w:type="numbering" w:customStyle="1" w:styleId="1150">
    <w:name w:val="Нет списка115"/>
    <w:next w:val="a9"/>
    <w:uiPriority w:val="99"/>
    <w:semiHidden/>
    <w:unhideWhenUsed/>
    <w:rsid w:val="00A1799C"/>
  </w:style>
  <w:style w:type="numbering" w:customStyle="1" w:styleId="350">
    <w:name w:val="Нет списка35"/>
    <w:next w:val="a9"/>
    <w:uiPriority w:val="99"/>
    <w:semiHidden/>
    <w:rsid w:val="00A1799C"/>
  </w:style>
  <w:style w:type="numbering" w:customStyle="1" w:styleId="440">
    <w:name w:val="Нет списка44"/>
    <w:next w:val="a9"/>
    <w:uiPriority w:val="99"/>
    <w:semiHidden/>
    <w:unhideWhenUsed/>
    <w:rsid w:val="00A1799C"/>
  </w:style>
  <w:style w:type="numbering" w:customStyle="1" w:styleId="124">
    <w:name w:val="Нет списка124"/>
    <w:next w:val="a9"/>
    <w:uiPriority w:val="99"/>
    <w:semiHidden/>
    <w:unhideWhenUsed/>
    <w:rsid w:val="00A1799C"/>
  </w:style>
  <w:style w:type="numbering" w:customStyle="1" w:styleId="2150">
    <w:name w:val="Нет списка215"/>
    <w:next w:val="a9"/>
    <w:uiPriority w:val="99"/>
    <w:semiHidden/>
    <w:unhideWhenUsed/>
    <w:rsid w:val="00A1799C"/>
  </w:style>
  <w:style w:type="numbering" w:customStyle="1" w:styleId="1115">
    <w:name w:val="Нет списка1115"/>
    <w:next w:val="a9"/>
    <w:uiPriority w:val="99"/>
    <w:semiHidden/>
    <w:rsid w:val="00A1799C"/>
  </w:style>
  <w:style w:type="numbering" w:customStyle="1" w:styleId="2114">
    <w:name w:val="Нет списка2114"/>
    <w:next w:val="a9"/>
    <w:uiPriority w:val="99"/>
    <w:semiHidden/>
    <w:unhideWhenUsed/>
    <w:rsid w:val="00A1799C"/>
  </w:style>
  <w:style w:type="numbering" w:customStyle="1" w:styleId="11114">
    <w:name w:val="Нет списка11114"/>
    <w:next w:val="a9"/>
    <w:uiPriority w:val="99"/>
    <w:semiHidden/>
    <w:unhideWhenUsed/>
    <w:rsid w:val="00A1799C"/>
  </w:style>
  <w:style w:type="numbering" w:customStyle="1" w:styleId="3140">
    <w:name w:val="Нет списка314"/>
    <w:next w:val="a9"/>
    <w:uiPriority w:val="99"/>
    <w:semiHidden/>
    <w:rsid w:val="00A1799C"/>
  </w:style>
  <w:style w:type="numbering" w:customStyle="1" w:styleId="530">
    <w:name w:val="Нет списка53"/>
    <w:next w:val="a9"/>
    <w:uiPriority w:val="99"/>
    <w:semiHidden/>
    <w:unhideWhenUsed/>
    <w:rsid w:val="00A1799C"/>
  </w:style>
  <w:style w:type="numbering" w:customStyle="1" w:styleId="1330">
    <w:name w:val="Нет списка133"/>
    <w:next w:val="a9"/>
    <w:uiPriority w:val="99"/>
    <w:semiHidden/>
    <w:unhideWhenUsed/>
    <w:rsid w:val="00A1799C"/>
  </w:style>
  <w:style w:type="numbering" w:customStyle="1" w:styleId="224">
    <w:name w:val="Нет списка224"/>
    <w:next w:val="a9"/>
    <w:uiPriority w:val="99"/>
    <w:semiHidden/>
    <w:unhideWhenUsed/>
    <w:rsid w:val="00A1799C"/>
  </w:style>
  <w:style w:type="numbering" w:customStyle="1" w:styleId="1124">
    <w:name w:val="Нет списка1124"/>
    <w:next w:val="a9"/>
    <w:uiPriority w:val="99"/>
    <w:semiHidden/>
    <w:rsid w:val="00A1799C"/>
  </w:style>
  <w:style w:type="numbering" w:customStyle="1" w:styleId="2123">
    <w:name w:val="Нет списка2123"/>
    <w:next w:val="a9"/>
    <w:uiPriority w:val="99"/>
    <w:semiHidden/>
    <w:unhideWhenUsed/>
    <w:rsid w:val="00A1799C"/>
  </w:style>
  <w:style w:type="numbering" w:customStyle="1" w:styleId="11123">
    <w:name w:val="Нет списка11123"/>
    <w:next w:val="a9"/>
    <w:uiPriority w:val="99"/>
    <w:semiHidden/>
    <w:unhideWhenUsed/>
    <w:rsid w:val="00A1799C"/>
  </w:style>
  <w:style w:type="numbering" w:customStyle="1" w:styleId="323">
    <w:name w:val="Нет списка323"/>
    <w:next w:val="a9"/>
    <w:uiPriority w:val="99"/>
    <w:semiHidden/>
    <w:rsid w:val="00A1799C"/>
  </w:style>
  <w:style w:type="numbering" w:customStyle="1" w:styleId="4140">
    <w:name w:val="Нет списка414"/>
    <w:next w:val="a9"/>
    <w:uiPriority w:val="99"/>
    <w:semiHidden/>
    <w:unhideWhenUsed/>
    <w:rsid w:val="00A1799C"/>
  </w:style>
  <w:style w:type="numbering" w:customStyle="1" w:styleId="1214">
    <w:name w:val="Нет списка1214"/>
    <w:next w:val="a9"/>
    <w:uiPriority w:val="99"/>
    <w:semiHidden/>
    <w:rsid w:val="00A1799C"/>
  </w:style>
  <w:style w:type="numbering" w:customStyle="1" w:styleId="2213">
    <w:name w:val="Нет списка2213"/>
    <w:next w:val="a9"/>
    <w:uiPriority w:val="99"/>
    <w:semiHidden/>
    <w:unhideWhenUsed/>
    <w:rsid w:val="00A1799C"/>
  </w:style>
  <w:style w:type="numbering" w:customStyle="1" w:styleId="11213">
    <w:name w:val="Нет списка11213"/>
    <w:next w:val="a9"/>
    <w:uiPriority w:val="99"/>
    <w:semiHidden/>
    <w:unhideWhenUsed/>
    <w:rsid w:val="00A1799C"/>
  </w:style>
  <w:style w:type="numbering" w:customStyle="1" w:styleId="3114">
    <w:name w:val="Нет списка3114"/>
    <w:next w:val="a9"/>
    <w:uiPriority w:val="99"/>
    <w:semiHidden/>
    <w:rsid w:val="00A1799C"/>
  </w:style>
  <w:style w:type="numbering" w:customStyle="1" w:styleId="4113">
    <w:name w:val="Нет списка4113"/>
    <w:next w:val="a9"/>
    <w:uiPriority w:val="99"/>
    <w:semiHidden/>
    <w:unhideWhenUsed/>
    <w:rsid w:val="00A1799C"/>
  </w:style>
  <w:style w:type="numbering" w:customStyle="1" w:styleId="12113">
    <w:name w:val="Нет списка12113"/>
    <w:next w:val="a9"/>
    <w:uiPriority w:val="99"/>
    <w:semiHidden/>
    <w:unhideWhenUsed/>
    <w:rsid w:val="00A1799C"/>
  </w:style>
  <w:style w:type="numbering" w:customStyle="1" w:styleId="21114">
    <w:name w:val="Нет списка21114"/>
    <w:next w:val="a9"/>
    <w:uiPriority w:val="99"/>
    <w:semiHidden/>
    <w:unhideWhenUsed/>
    <w:rsid w:val="00A1799C"/>
  </w:style>
  <w:style w:type="numbering" w:customStyle="1" w:styleId="111114">
    <w:name w:val="Нет списка111114"/>
    <w:next w:val="a9"/>
    <w:uiPriority w:val="99"/>
    <w:semiHidden/>
    <w:rsid w:val="00A1799C"/>
  </w:style>
  <w:style w:type="numbering" w:customStyle="1" w:styleId="211113">
    <w:name w:val="Нет списка211113"/>
    <w:next w:val="a9"/>
    <w:uiPriority w:val="99"/>
    <w:semiHidden/>
    <w:unhideWhenUsed/>
    <w:rsid w:val="00A1799C"/>
  </w:style>
  <w:style w:type="numbering" w:customStyle="1" w:styleId="1111113">
    <w:name w:val="Нет списка1111113"/>
    <w:next w:val="a9"/>
    <w:uiPriority w:val="99"/>
    <w:semiHidden/>
    <w:unhideWhenUsed/>
    <w:rsid w:val="00A1799C"/>
  </w:style>
  <w:style w:type="numbering" w:customStyle="1" w:styleId="31113">
    <w:name w:val="Нет списка31113"/>
    <w:next w:val="a9"/>
    <w:uiPriority w:val="99"/>
    <w:semiHidden/>
    <w:rsid w:val="00A1799C"/>
  </w:style>
  <w:style w:type="numbering" w:customStyle="1" w:styleId="620">
    <w:name w:val="Нет списка62"/>
    <w:next w:val="a9"/>
    <w:uiPriority w:val="99"/>
    <w:semiHidden/>
    <w:unhideWhenUsed/>
    <w:rsid w:val="00A1799C"/>
  </w:style>
  <w:style w:type="numbering" w:customStyle="1" w:styleId="142">
    <w:name w:val="Нет списка142"/>
    <w:next w:val="a9"/>
    <w:uiPriority w:val="99"/>
    <w:semiHidden/>
    <w:unhideWhenUsed/>
    <w:rsid w:val="00A1799C"/>
  </w:style>
  <w:style w:type="numbering" w:customStyle="1" w:styleId="2320">
    <w:name w:val="Нет списка232"/>
    <w:next w:val="a9"/>
    <w:uiPriority w:val="99"/>
    <w:semiHidden/>
    <w:unhideWhenUsed/>
    <w:rsid w:val="00A1799C"/>
  </w:style>
  <w:style w:type="numbering" w:customStyle="1" w:styleId="1132">
    <w:name w:val="Нет списка1132"/>
    <w:next w:val="a9"/>
    <w:uiPriority w:val="99"/>
    <w:semiHidden/>
    <w:rsid w:val="00A1799C"/>
  </w:style>
  <w:style w:type="numbering" w:customStyle="1" w:styleId="2132">
    <w:name w:val="Нет списка2132"/>
    <w:next w:val="a9"/>
    <w:uiPriority w:val="99"/>
    <w:semiHidden/>
    <w:unhideWhenUsed/>
    <w:rsid w:val="00A1799C"/>
  </w:style>
  <w:style w:type="numbering" w:customStyle="1" w:styleId="11132">
    <w:name w:val="Нет списка11132"/>
    <w:next w:val="a9"/>
    <w:uiPriority w:val="99"/>
    <w:semiHidden/>
    <w:unhideWhenUsed/>
    <w:rsid w:val="00A1799C"/>
  </w:style>
  <w:style w:type="numbering" w:customStyle="1" w:styleId="332">
    <w:name w:val="Нет списка332"/>
    <w:next w:val="a9"/>
    <w:uiPriority w:val="99"/>
    <w:semiHidden/>
    <w:rsid w:val="00A1799C"/>
  </w:style>
  <w:style w:type="numbering" w:customStyle="1" w:styleId="422">
    <w:name w:val="Нет списка422"/>
    <w:next w:val="a9"/>
    <w:uiPriority w:val="99"/>
    <w:semiHidden/>
    <w:unhideWhenUsed/>
    <w:rsid w:val="00A1799C"/>
  </w:style>
  <w:style w:type="numbering" w:customStyle="1" w:styleId="1222">
    <w:name w:val="Нет списка1222"/>
    <w:next w:val="a9"/>
    <w:uiPriority w:val="99"/>
    <w:semiHidden/>
    <w:unhideWhenUsed/>
    <w:rsid w:val="00A1799C"/>
  </w:style>
  <w:style w:type="numbering" w:customStyle="1" w:styleId="21122">
    <w:name w:val="Нет списка21122"/>
    <w:next w:val="a9"/>
    <w:uiPriority w:val="99"/>
    <w:semiHidden/>
    <w:unhideWhenUsed/>
    <w:rsid w:val="00A1799C"/>
  </w:style>
  <w:style w:type="numbering" w:customStyle="1" w:styleId="111122">
    <w:name w:val="Нет списка111122"/>
    <w:next w:val="a9"/>
    <w:uiPriority w:val="99"/>
    <w:semiHidden/>
    <w:rsid w:val="00A1799C"/>
  </w:style>
  <w:style w:type="numbering" w:customStyle="1" w:styleId="211122">
    <w:name w:val="Нет списка211122"/>
    <w:next w:val="a9"/>
    <w:uiPriority w:val="99"/>
    <w:semiHidden/>
    <w:unhideWhenUsed/>
    <w:rsid w:val="00A1799C"/>
  </w:style>
  <w:style w:type="numbering" w:customStyle="1" w:styleId="1111122">
    <w:name w:val="Нет списка1111122"/>
    <w:next w:val="a9"/>
    <w:uiPriority w:val="99"/>
    <w:semiHidden/>
    <w:unhideWhenUsed/>
    <w:rsid w:val="00A1799C"/>
  </w:style>
  <w:style w:type="numbering" w:customStyle="1" w:styleId="3122">
    <w:name w:val="Нет списка3122"/>
    <w:next w:val="a9"/>
    <w:uiPriority w:val="99"/>
    <w:semiHidden/>
    <w:rsid w:val="00A1799C"/>
  </w:style>
  <w:style w:type="numbering" w:customStyle="1" w:styleId="5120">
    <w:name w:val="Нет списка512"/>
    <w:next w:val="a9"/>
    <w:uiPriority w:val="99"/>
    <w:semiHidden/>
    <w:unhideWhenUsed/>
    <w:rsid w:val="00A1799C"/>
  </w:style>
  <w:style w:type="numbering" w:customStyle="1" w:styleId="1312">
    <w:name w:val="Нет списка1312"/>
    <w:next w:val="a9"/>
    <w:uiPriority w:val="99"/>
    <w:semiHidden/>
    <w:unhideWhenUsed/>
    <w:rsid w:val="00A1799C"/>
  </w:style>
  <w:style w:type="numbering" w:customStyle="1" w:styleId="2222">
    <w:name w:val="Нет списка2222"/>
    <w:next w:val="a9"/>
    <w:uiPriority w:val="99"/>
    <w:semiHidden/>
    <w:unhideWhenUsed/>
    <w:rsid w:val="00A1799C"/>
  </w:style>
  <w:style w:type="numbering" w:customStyle="1" w:styleId="11222">
    <w:name w:val="Нет списка11222"/>
    <w:next w:val="a9"/>
    <w:uiPriority w:val="99"/>
    <w:semiHidden/>
    <w:rsid w:val="00A1799C"/>
  </w:style>
  <w:style w:type="numbering" w:customStyle="1" w:styleId="21212">
    <w:name w:val="Нет списка21212"/>
    <w:next w:val="a9"/>
    <w:uiPriority w:val="99"/>
    <w:semiHidden/>
    <w:unhideWhenUsed/>
    <w:rsid w:val="00A1799C"/>
  </w:style>
  <w:style w:type="numbering" w:customStyle="1" w:styleId="111212">
    <w:name w:val="Нет списка111212"/>
    <w:next w:val="a9"/>
    <w:uiPriority w:val="99"/>
    <w:semiHidden/>
    <w:unhideWhenUsed/>
    <w:rsid w:val="00A1799C"/>
  </w:style>
  <w:style w:type="numbering" w:customStyle="1" w:styleId="3212">
    <w:name w:val="Нет списка3212"/>
    <w:next w:val="a9"/>
    <w:uiPriority w:val="99"/>
    <w:semiHidden/>
    <w:rsid w:val="00A1799C"/>
  </w:style>
  <w:style w:type="numbering" w:customStyle="1" w:styleId="4122">
    <w:name w:val="Нет списка4122"/>
    <w:next w:val="a9"/>
    <w:uiPriority w:val="99"/>
    <w:semiHidden/>
    <w:unhideWhenUsed/>
    <w:rsid w:val="00A1799C"/>
  </w:style>
  <w:style w:type="numbering" w:customStyle="1" w:styleId="12122">
    <w:name w:val="Нет списка12122"/>
    <w:next w:val="a9"/>
    <w:uiPriority w:val="99"/>
    <w:semiHidden/>
    <w:rsid w:val="00A1799C"/>
  </w:style>
  <w:style w:type="numbering" w:customStyle="1" w:styleId="22112">
    <w:name w:val="Нет списка22112"/>
    <w:next w:val="a9"/>
    <w:uiPriority w:val="99"/>
    <w:semiHidden/>
    <w:unhideWhenUsed/>
    <w:rsid w:val="00A1799C"/>
  </w:style>
  <w:style w:type="numbering" w:customStyle="1" w:styleId="112112">
    <w:name w:val="Нет списка112112"/>
    <w:next w:val="a9"/>
    <w:uiPriority w:val="99"/>
    <w:semiHidden/>
    <w:unhideWhenUsed/>
    <w:rsid w:val="00A1799C"/>
  </w:style>
  <w:style w:type="numbering" w:customStyle="1" w:styleId="31122">
    <w:name w:val="Нет списка31122"/>
    <w:next w:val="a9"/>
    <w:uiPriority w:val="99"/>
    <w:semiHidden/>
    <w:rsid w:val="00A1799C"/>
  </w:style>
  <w:style w:type="numbering" w:customStyle="1" w:styleId="41112">
    <w:name w:val="Нет списка41112"/>
    <w:next w:val="a9"/>
    <w:uiPriority w:val="99"/>
    <w:semiHidden/>
    <w:unhideWhenUsed/>
    <w:rsid w:val="00A1799C"/>
  </w:style>
  <w:style w:type="numbering" w:customStyle="1" w:styleId="121112">
    <w:name w:val="Нет списка121112"/>
    <w:next w:val="a9"/>
    <w:uiPriority w:val="99"/>
    <w:semiHidden/>
    <w:unhideWhenUsed/>
    <w:rsid w:val="00A1799C"/>
  </w:style>
  <w:style w:type="numbering" w:customStyle="1" w:styleId="2111113">
    <w:name w:val="Нет списка2111113"/>
    <w:next w:val="a9"/>
    <w:uiPriority w:val="99"/>
    <w:semiHidden/>
    <w:unhideWhenUsed/>
    <w:rsid w:val="00A1799C"/>
  </w:style>
  <w:style w:type="numbering" w:customStyle="1" w:styleId="11111113">
    <w:name w:val="Нет списка11111113"/>
    <w:next w:val="a9"/>
    <w:uiPriority w:val="99"/>
    <w:semiHidden/>
    <w:rsid w:val="00A1799C"/>
  </w:style>
  <w:style w:type="numbering" w:customStyle="1" w:styleId="21111112">
    <w:name w:val="Нет списка21111112"/>
    <w:next w:val="a9"/>
    <w:uiPriority w:val="99"/>
    <w:semiHidden/>
    <w:unhideWhenUsed/>
    <w:rsid w:val="00A1799C"/>
  </w:style>
  <w:style w:type="numbering" w:customStyle="1" w:styleId="111111113">
    <w:name w:val="Нет списка111111113"/>
    <w:next w:val="a9"/>
    <w:uiPriority w:val="99"/>
    <w:semiHidden/>
    <w:unhideWhenUsed/>
    <w:rsid w:val="00A1799C"/>
  </w:style>
  <w:style w:type="numbering" w:customStyle="1" w:styleId="311112">
    <w:name w:val="Нет списка311112"/>
    <w:next w:val="a9"/>
    <w:uiPriority w:val="99"/>
    <w:semiHidden/>
    <w:rsid w:val="00A1799C"/>
  </w:style>
  <w:style w:type="paragraph" w:customStyle="1" w:styleId="paragraph">
    <w:name w:val="paragraph"/>
    <w:basedOn w:val="a5"/>
    <w:rsid w:val="00A1799C"/>
    <w:pPr>
      <w:spacing w:before="100" w:beforeAutospacing="1" w:after="100" w:afterAutospacing="1"/>
    </w:pPr>
  </w:style>
  <w:style w:type="character" w:customStyle="1" w:styleId="normaltextrun">
    <w:name w:val="normaltextrun"/>
    <w:basedOn w:val="a7"/>
    <w:rsid w:val="00A1799C"/>
  </w:style>
  <w:style w:type="character" w:customStyle="1" w:styleId="eop">
    <w:name w:val="eop"/>
    <w:basedOn w:val="a7"/>
    <w:rsid w:val="00A1799C"/>
  </w:style>
  <w:style w:type="character" w:customStyle="1" w:styleId="lots-wrap-contentbodyval">
    <w:name w:val="lots-wrap-content__body__val"/>
    <w:basedOn w:val="a7"/>
    <w:rsid w:val="00A1799C"/>
  </w:style>
  <w:style w:type="character" w:customStyle="1" w:styleId="2fe">
    <w:name w:val="Основной текст (2)"/>
    <w:rsid w:val="00A1799C"/>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table" w:customStyle="1" w:styleId="1116">
    <w:name w:val="Сетка таблицы111"/>
    <w:basedOn w:val="a8"/>
    <w:next w:val="aff6"/>
    <w:rsid w:val="00A1799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11">
    <w:name w:val="Нет списка1111111111"/>
    <w:next w:val="a9"/>
    <w:uiPriority w:val="99"/>
    <w:semiHidden/>
    <w:rsid w:val="00A1799C"/>
  </w:style>
  <w:style w:type="numbering" w:customStyle="1" w:styleId="11111111111">
    <w:name w:val="Нет списка11111111111"/>
    <w:next w:val="a9"/>
    <w:uiPriority w:val="99"/>
    <w:semiHidden/>
    <w:unhideWhenUsed/>
    <w:rsid w:val="00A1799C"/>
  </w:style>
  <w:style w:type="paragraph" w:customStyle="1" w:styleId="2ff">
    <w:name w:val="Стиль таблицы 2"/>
    <w:rsid w:val="00A1799C"/>
    <w:pPr>
      <w:pBdr>
        <w:top w:val="nil"/>
        <w:left w:val="nil"/>
        <w:bottom w:val="nil"/>
        <w:right w:val="nil"/>
        <w:between w:val="nil"/>
        <w:bar w:val="nil"/>
      </w:pBdr>
      <w:spacing w:after="0" w:line="240" w:lineRule="auto"/>
    </w:pPr>
    <w:rPr>
      <w:rFonts w:ascii="Helvetica" w:eastAsia="Helvetica" w:hAnsi="Helvetica" w:cs="Helvetica"/>
      <w:color w:val="000000"/>
      <w:sz w:val="20"/>
      <w:szCs w:val="20"/>
      <w:bdr w:val="nil"/>
      <w:lang w:eastAsia="ru-RU"/>
    </w:rPr>
  </w:style>
  <w:style w:type="character" w:customStyle="1" w:styleId="black11">
    <w:name w:val="black11"/>
    <w:basedOn w:val="a7"/>
    <w:rsid w:val="00A1799C"/>
  </w:style>
  <w:style w:type="character" w:customStyle="1" w:styleId="ms-font-weight-regular">
    <w:name w:val="ms-font-weight-regular"/>
    <w:basedOn w:val="a7"/>
    <w:rsid w:val="00A1799C"/>
  </w:style>
  <w:style w:type="character" w:customStyle="1" w:styleId="allowtextselection">
    <w:name w:val="allowtextselection"/>
    <w:basedOn w:val="a7"/>
    <w:rsid w:val="00A1799C"/>
  </w:style>
  <w:style w:type="table" w:customStyle="1" w:styleId="TableNormal">
    <w:name w:val="Table Normal"/>
    <w:rsid w:val="00A1799C"/>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1">
    <w:name w:val="Table Normal1"/>
    <w:rsid w:val="007F1EBB"/>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table" w:customStyle="1" w:styleId="TableNormal2">
    <w:name w:val="Table Normal2"/>
    <w:rsid w:val="00F37377"/>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ru-RU"/>
    </w:rPr>
    <w:tblPr>
      <w:tblInd w:w="0" w:type="dxa"/>
      <w:tblCellMar>
        <w:top w:w="0" w:type="dxa"/>
        <w:left w:w="0" w:type="dxa"/>
        <w:bottom w:w="0" w:type="dxa"/>
        <w:right w:w="0" w:type="dxa"/>
      </w:tblCellMar>
    </w:tblPr>
  </w:style>
  <w:style w:type="character" w:customStyle="1" w:styleId="cardmaininfocontent">
    <w:name w:val="cardmaininfo__content"/>
    <w:rsid w:val="00E766D4"/>
  </w:style>
  <w:style w:type="character" w:customStyle="1" w:styleId="sectioninfo">
    <w:name w:val="section__info"/>
    <w:rsid w:val="00E766D4"/>
  </w:style>
  <w:style w:type="character" w:customStyle="1" w:styleId="sectiontitle">
    <w:name w:val="section__title"/>
    <w:rsid w:val="00E766D4"/>
  </w:style>
  <w:style w:type="character" w:customStyle="1" w:styleId="short">
    <w:name w:val="short"/>
    <w:rsid w:val="00D1554B"/>
  </w:style>
  <w:style w:type="paragraph" w:customStyle="1" w:styleId="10">
    <w:name w:val="МойТабСпис1"/>
    <w:basedOn w:val="a5"/>
    <w:qFormat/>
    <w:rsid w:val="0092330D"/>
    <w:pPr>
      <w:numPr>
        <w:numId w:val="44"/>
      </w:numPr>
      <w:spacing w:before="120" w:after="120"/>
    </w:pPr>
    <w:rPr>
      <w:bCs/>
      <w:color w:val="00000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103096">
      <w:bodyDiv w:val="1"/>
      <w:marLeft w:val="0"/>
      <w:marRight w:val="0"/>
      <w:marTop w:val="0"/>
      <w:marBottom w:val="0"/>
      <w:divBdr>
        <w:top w:val="none" w:sz="0" w:space="0" w:color="auto"/>
        <w:left w:val="none" w:sz="0" w:space="0" w:color="auto"/>
        <w:bottom w:val="none" w:sz="0" w:space="0" w:color="auto"/>
        <w:right w:val="none" w:sz="0" w:space="0" w:color="auto"/>
      </w:divBdr>
    </w:div>
    <w:div w:id="109403757">
      <w:bodyDiv w:val="1"/>
      <w:marLeft w:val="0"/>
      <w:marRight w:val="0"/>
      <w:marTop w:val="0"/>
      <w:marBottom w:val="0"/>
      <w:divBdr>
        <w:top w:val="none" w:sz="0" w:space="0" w:color="auto"/>
        <w:left w:val="none" w:sz="0" w:space="0" w:color="auto"/>
        <w:bottom w:val="none" w:sz="0" w:space="0" w:color="auto"/>
        <w:right w:val="none" w:sz="0" w:space="0" w:color="auto"/>
      </w:divBdr>
    </w:div>
    <w:div w:id="177739990">
      <w:bodyDiv w:val="1"/>
      <w:marLeft w:val="0"/>
      <w:marRight w:val="0"/>
      <w:marTop w:val="0"/>
      <w:marBottom w:val="0"/>
      <w:divBdr>
        <w:top w:val="none" w:sz="0" w:space="0" w:color="auto"/>
        <w:left w:val="none" w:sz="0" w:space="0" w:color="auto"/>
        <w:bottom w:val="none" w:sz="0" w:space="0" w:color="auto"/>
        <w:right w:val="none" w:sz="0" w:space="0" w:color="auto"/>
      </w:divBdr>
    </w:div>
    <w:div w:id="332490844">
      <w:bodyDiv w:val="1"/>
      <w:marLeft w:val="0"/>
      <w:marRight w:val="0"/>
      <w:marTop w:val="0"/>
      <w:marBottom w:val="0"/>
      <w:divBdr>
        <w:top w:val="none" w:sz="0" w:space="0" w:color="auto"/>
        <w:left w:val="none" w:sz="0" w:space="0" w:color="auto"/>
        <w:bottom w:val="none" w:sz="0" w:space="0" w:color="auto"/>
        <w:right w:val="none" w:sz="0" w:space="0" w:color="auto"/>
      </w:divBdr>
    </w:div>
    <w:div w:id="474488921">
      <w:bodyDiv w:val="1"/>
      <w:marLeft w:val="0"/>
      <w:marRight w:val="0"/>
      <w:marTop w:val="0"/>
      <w:marBottom w:val="0"/>
      <w:divBdr>
        <w:top w:val="none" w:sz="0" w:space="0" w:color="auto"/>
        <w:left w:val="none" w:sz="0" w:space="0" w:color="auto"/>
        <w:bottom w:val="none" w:sz="0" w:space="0" w:color="auto"/>
        <w:right w:val="none" w:sz="0" w:space="0" w:color="auto"/>
      </w:divBdr>
    </w:div>
    <w:div w:id="528302131">
      <w:bodyDiv w:val="1"/>
      <w:marLeft w:val="0"/>
      <w:marRight w:val="0"/>
      <w:marTop w:val="0"/>
      <w:marBottom w:val="0"/>
      <w:divBdr>
        <w:top w:val="none" w:sz="0" w:space="0" w:color="auto"/>
        <w:left w:val="none" w:sz="0" w:space="0" w:color="auto"/>
        <w:bottom w:val="none" w:sz="0" w:space="0" w:color="auto"/>
        <w:right w:val="none" w:sz="0" w:space="0" w:color="auto"/>
      </w:divBdr>
    </w:div>
    <w:div w:id="609433486">
      <w:bodyDiv w:val="1"/>
      <w:marLeft w:val="0"/>
      <w:marRight w:val="0"/>
      <w:marTop w:val="0"/>
      <w:marBottom w:val="0"/>
      <w:divBdr>
        <w:top w:val="none" w:sz="0" w:space="0" w:color="auto"/>
        <w:left w:val="none" w:sz="0" w:space="0" w:color="auto"/>
        <w:bottom w:val="none" w:sz="0" w:space="0" w:color="auto"/>
        <w:right w:val="none" w:sz="0" w:space="0" w:color="auto"/>
      </w:divBdr>
    </w:div>
    <w:div w:id="1114178541">
      <w:bodyDiv w:val="1"/>
      <w:marLeft w:val="0"/>
      <w:marRight w:val="0"/>
      <w:marTop w:val="0"/>
      <w:marBottom w:val="0"/>
      <w:divBdr>
        <w:top w:val="none" w:sz="0" w:space="0" w:color="auto"/>
        <w:left w:val="none" w:sz="0" w:space="0" w:color="auto"/>
        <w:bottom w:val="none" w:sz="0" w:space="0" w:color="auto"/>
        <w:right w:val="none" w:sz="0" w:space="0" w:color="auto"/>
      </w:divBdr>
    </w:div>
    <w:div w:id="1313604230">
      <w:bodyDiv w:val="1"/>
      <w:marLeft w:val="0"/>
      <w:marRight w:val="0"/>
      <w:marTop w:val="0"/>
      <w:marBottom w:val="0"/>
      <w:divBdr>
        <w:top w:val="none" w:sz="0" w:space="0" w:color="auto"/>
        <w:left w:val="none" w:sz="0" w:space="0" w:color="auto"/>
        <w:bottom w:val="none" w:sz="0" w:space="0" w:color="auto"/>
        <w:right w:val="none" w:sz="0" w:space="0" w:color="auto"/>
      </w:divBdr>
    </w:div>
    <w:div w:id="1429304164">
      <w:bodyDiv w:val="1"/>
      <w:marLeft w:val="0"/>
      <w:marRight w:val="0"/>
      <w:marTop w:val="0"/>
      <w:marBottom w:val="0"/>
      <w:divBdr>
        <w:top w:val="none" w:sz="0" w:space="0" w:color="auto"/>
        <w:left w:val="none" w:sz="0" w:space="0" w:color="auto"/>
        <w:bottom w:val="none" w:sz="0" w:space="0" w:color="auto"/>
        <w:right w:val="none" w:sz="0" w:space="0" w:color="auto"/>
      </w:divBdr>
    </w:div>
    <w:div w:id="1454398526">
      <w:bodyDiv w:val="1"/>
      <w:marLeft w:val="0"/>
      <w:marRight w:val="0"/>
      <w:marTop w:val="0"/>
      <w:marBottom w:val="0"/>
      <w:divBdr>
        <w:top w:val="none" w:sz="0" w:space="0" w:color="auto"/>
        <w:left w:val="none" w:sz="0" w:space="0" w:color="auto"/>
        <w:bottom w:val="none" w:sz="0" w:space="0" w:color="auto"/>
        <w:right w:val="none" w:sz="0" w:space="0" w:color="auto"/>
      </w:divBdr>
    </w:div>
    <w:div w:id="1455752125">
      <w:bodyDiv w:val="1"/>
      <w:marLeft w:val="0"/>
      <w:marRight w:val="0"/>
      <w:marTop w:val="0"/>
      <w:marBottom w:val="0"/>
      <w:divBdr>
        <w:top w:val="none" w:sz="0" w:space="0" w:color="auto"/>
        <w:left w:val="none" w:sz="0" w:space="0" w:color="auto"/>
        <w:bottom w:val="none" w:sz="0" w:space="0" w:color="auto"/>
        <w:right w:val="none" w:sz="0" w:space="0" w:color="auto"/>
      </w:divBdr>
    </w:div>
    <w:div w:id="1466705028">
      <w:bodyDiv w:val="1"/>
      <w:marLeft w:val="0"/>
      <w:marRight w:val="0"/>
      <w:marTop w:val="0"/>
      <w:marBottom w:val="0"/>
      <w:divBdr>
        <w:top w:val="none" w:sz="0" w:space="0" w:color="auto"/>
        <w:left w:val="none" w:sz="0" w:space="0" w:color="auto"/>
        <w:bottom w:val="none" w:sz="0" w:space="0" w:color="auto"/>
        <w:right w:val="none" w:sz="0" w:space="0" w:color="auto"/>
      </w:divBdr>
    </w:div>
    <w:div w:id="1792087200">
      <w:bodyDiv w:val="1"/>
      <w:marLeft w:val="0"/>
      <w:marRight w:val="0"/>
      <w:marTop w:val="0"/>
      <w:marBottom w:val="0"/>
      <w:divBdr>
        <w:top w:val="none" w:sz="0" w:space="0" w:color="auto"/>
        <w:left w:val="none" w:sz="0" w:space="0" w:color="auto"/>
        <w:bottom w:val="none" w:sz="0" w:space="0" w:color="auto"/>
        <w:right w:val="none" w:sz="0" w:space="0" w:color="auto"/>
      </w:divBdr>
    </w:div>
    <w:div w:id="1854488257">
      <w:bodyDiv w:val="1"/>
      <w:marLeft w:val="0"/>
      <w:marRight w:val="0"/>
      <w:marTop w:val="0"/>
      <w:marBottom w:val="0"/>
      <w:divBdr>
        <w:top w:val="none" w:sz="0" w:space="0" w:color="auto"/>
        <w:left w:val="none" w:sz="0" w:space="0" w:color="auto"/>
        <w:bottom w:val="none" w:sz="0" w:space="0" w:color="auto"/>
        <w:right w:val="none" w:sz="0" w:space="0" w:color="auto"/>
      </w:divBdr>
    </w:div>
    <w:div w:id="2051411852">
      <w:bodyDiv w:val="1"/>
      <w:marLeft w:val="0"/>
      <w:marRight w:val="0"/>
      <w:marTop w:val="0"/>
      <w:marBottom w:val="0"/>
      <w:divBdr>
        <w:top w:val="none" w:sz="0" w:space="0" w:color="auto"/>
        <w:left w:val="none" w:sz="0" w:space="0" w:color="auto"/>
        <w:bottom w:val="none" w:sz="0" w:space="0" w:color="auto"/>
        <w:right w:val="none" w:sz="0" w:space="0" w:color="auto"/>
      </w:divBdr>
    </w:div>
    <w:div w:id="207226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master@pppudp.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AF926-48A3-4CA3-B926-185EF8671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14</Pages>
  <Words>4917</Words>
  <Characters>28029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Саляхова Светлана Владимировна</dc:creator>
  <cp:lastModifiedBy>Рожкова Наталья Викторовна</cp:lastModifiedBy>
  <cp:revision>74</cp:revision>
  <cp:lastPrinted>2024-09-05T08:26:00Z</cp:lastPrinted>
  <dcterms:created xsi:type="dcterms:W3CDTF">2024-08-29T06:47:00Z</dcterms:created>
  <dcterms:modified xsi:type="dcterms:W3CDTF">2024-09-06T08:55:00Z</dcterms:modified>
</cp:coreProperties>
</file>